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798D" w14:textId="77777777" w:rsidR="00237C46" w:rsidRPr="00494C63" w:rsidRDefault="00BF1AF1" w:rsidP="002F4371">
      <w:pPr>
        <w:tabs>
          <w:tab w:val="left" w:pos="7920"/>
        </w:tabs>
        <w:spacing w:before="2600" w:after="0"/>
        <w:jc w:val="center"/>
        <w:rPr>
          <w:rFonts w:ascii="Arial" w:hAnsi="Arial" w:cs="Arial"/>
          <w:sz w:val="32"/>
          <w:szCs w:val="32"/>
          <w:u w:val="single"/>
        </w:rPr>
      </w:pPr>
      <w:r w:rsidRPr="00494C63">
        <w:rPr>
          <w:rFonts w:ascii="Arial" w:hAnsi="Arial" w:cs="Arial"/>
          <w:b/>
          <w:bCs/>
          <w:sz w:val="32"/>
          <w:szCs w:val="32"/>
        </w:rPr>
        <w:t xml:space="preserve">Superior Court of Washington, County of </w:t>
      </w:r>
      <w:r w:rsidRPr="00494C63">
        <w:rPr>
          <w:rFonts w:ascii="Arial" w:hAnsi="Arial" w:cs="Arial"/>
          <w:sz w:val="32"/>
          <w:szCs w:val="32"/>
          <w:u w:val="single"/>
        </w:rPr>
        <w:tab/>
      </w:r>
    </w:p>
    <w:p w14:paraId="16488DD2" w14:textId="19818C82" w:rsidR="00BF1AF1" w:rsidRPr="00494C63" w:rsidRDefault="00237C46" w:rsidP="00D54FD7">
      <w:pPr>
        <w:tabs>
          <w:tab w:val="left" w:pos="7920"/>
        </w:tabs>
        <w:spacing w:after="120"/>
        <w:ind w:left="630"/>
        <w:rPr>
          <w:i/>
          <w:sz w:val="32"/>
          <w:szCs w:val="32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Высший суд штата Вашингтон, округ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494C63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BD2EA" w14:textId="77777777" w:rsidR="00237C46" w:rsidRPr="00494C63" w:rsidRDefault="00445D55" w:rsidP="002F4371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494C63">
              <w:rPr>
                <w:rFonts w:ascii="Arial" w:hAnsi="Arial" w:cs="Arial"/>
                <w:sz w:val="32"/>
                <w:szCs w:val="32"/>
              </w:rPr>
              <w:t>In the Guardianship of:</w:t>
            </w:r>
          </w:p>
          <w:p w14:paraId="787575D9" w14:textId="54214132" w:rsidR="00875D36" w:rsidRPr="00494C63" w:rsidRDefault="00237C46" w:rsidP="002F4371">
            <w:pPr>
              <w:spacing w:after="0"/>
              <w:rPr>
                <w:rFonts w:ascii="Arial" w:hAnsi="Arial" w:cs="Arial"/>
                <w:i/>
                <w:sz w:val="32"/>
                <w:szCs w:val="32"/>
              </w:rPr>
            </w:pPr>
            <w:r w:rsidRPr="00494C63">
              <w:rPr>
                <w:rFonts w:ascii="Arial" w:hAnsi="Arial" w:cs="Arial"/>
                <w:i/>
                <w:iCs/>
                <w:sz w:val="32"/>
                <w:szCs w:val="32"/>
                <w:lang w:val="ru"/>
              </w:rPr>
              <w:t>По вопросу опеки:</w:t>
            </w:r>
          </w:p>
          <w:p w14:paraId="4D36F2E4" w14:textId="17D9D118" w:rsidR="00875D36" w:rsidRPr="00494C63" w:rsidRDefault="00875D36" w:rsidP="00D54FD7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94C63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7E1D72C9" w14:textId="77777777" w:rsidR="00237C46" w:rsidRPr="00494C63" w:rsidRDefault="00B359DE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440C32F6" w:rsidR="00BF1AF1" w:rsidRPr="00494C63" w:rsidRDefault="00237C46" w:rsidP="002F4371">
            <w:pPr>
              <w:tabs>
                <w:tab w:val="left" w:pos="4320"/>
              </w:tabs>
              <w:spacing w:after="6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Ответчик/и (несовершеннолетние/дети)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D82FF" w14:textId="77777777" w:rsidR="00D54FD7" w:rsidRPr="00494C63" w:rsidRDefault="00BF1AF1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94C63">
              <w:rPr>
                <w:rFonts w:ascii="Arial" w:hAnsi="Arial" w:cs="Arial"/>
                <w:sz w:val="32"/>
                <w:szCs w:val="32"/>
              </w:rPr>
              <w:t xml:space="preserve">No. </w:t>
            </w:r>
            <w:r w:rsidRPr="00494C63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213AE769" w14:textId="77777777" w:rsidR="00D54FD7" w:rsidRPr="00494C63" w:rsidRDefault="00D54FD7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32"/>
                <w:szCs w:val="32"/>
                <w:lang w:val="ru"/>
              </w:rPr>
              <w:t>№</w:t>
            </w:r>
            <w:r w:rsidRPr="00494C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659BD0" w14:textId="2640DBBF" w:rsidR="00237C46" w:rsidRPr="00494C63" w:rsidRDefault="00BF1AF1" w:rsidP="00D54FD7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Notice of Hearing about Standby Minor Guardianship Petition</w:t>
            </w:r>
          </w:p>
          <w:p w14:paraId="33EEAFD0" w14:textId="67CC6053" w:rsidR="00BF1AF1" w:rsidRPr="00494C63" w:rsidRDefault="00237C46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Уведомление о слушании по ходатайству о резервной опеке над несовершеннолетним </w:t>
            </w:r>
          </w:p>
          <w:p w14:paraId="30DDBDDC" w14:textId="77777777" w:rsidR="00237C46" w:rsidRPr="00494C63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(NTHG)</w:t>
            </w:r>
          </w:p>
          <w:p w14:paraId="66DB8AEA" w14:textId="68B31B95" w:rsidR="00BF1AF1" w:rsidRPr="00494C63" w:rsidRDefault="00237C46" w:rsidP="002F4371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(NTHG)</w:t>
            </w:r>
          </w:p>
          <w:p w14:paraId="205D53E1" w14:textId="77777777" w:rsidR="00237C46" w:rsidRPr="00494C63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</w:t>
            </w:r>
            <w:r w:rsidRPr="00494C63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0F6D105F" w14:textId="2F4B56B6" w:rsidR="00BF1AF1" w:rsidRPr="00494C63" w:rsidRDefault="00237C46" w:rsidP="002F4371">
            <w:pPr>
              <w:tabs>
                <w:tab w:val="right" w:pos="9360"/>
              </w:tabs>
              <w:spacing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суда: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1</w:t>
            </w:r>
          </w:p>
          <w:p w14:paraId="69B70847" w14:textId="77777777" w:rsidR="00237C46" w:rsidRPr="00494C63" w:rsidRDefault="002546B9" w:rsidP="002F4371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hAnsi="Arial"/>
                <w:b/>
                <w:sz w:val="22"/>
                <w:szCs w:val="22"/>
              </w:rPr>
            </w:pPr>
            <w:r w:rsidRPr="00494C63">
              <w:rPr>
                <w:rFonts w:ascii="Arial" w:hAnsi="Arial"/>
                <w:b/>
                <w:bCs/>
                <w:sz w:val="22"/>
                <w:szCs w:val="22"/>
              </w:rPr>
              <w:t>[  ] Interpreter required in: ________________ (language)</w:t>
            </w:r>
          </w:p>
          <w:p w14:paraId="6619CC6C" w14:textId="358DCF28" w:rsidR="00B74DD7" w:rsidRPr="00494C63" w:rsidRDefault="00D54FD7" w:rsidP="002F4371">
            <w:pPr>
              <w:tabs>
                <w:tab w:val="left" w:pos="4266"/>
                <w:tab w:val="right" w:pos="9360"/>
              </w:tabs>
              <w:spacing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494C63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Требуется устный переводчик на: </w:t>
            </w:r>
            <w:r w:rsidRPr="00494C63">
              <w:rPr>
                <w:rFonts w:ascii="Arial" w:hAnsi="Arial"/>
                <w:sz w:val="22"/>
                <w:szCs w:val="22"/>
                <w:lang w:val="ru"/>
              </w:rPr>
              <w:tab/>
            </w:r>
            <w:r w:rsidRPr="00494C63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 xml:space="preserve"> (язык)</w:t>
            </w:r>
          </w:p>
        </w:tc>
      </w:tr>
    </w:tbl>
    <w:p w14:paraId="7EF85C3C" w14:textId="77777777" w:rsidR="00237C46" w:rsidRPr="00494C63" w:rsidRDefault="00BF1AF1" w:rsidP="002F4371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94C63">
        <w:rPr>
          <w:rFonts w:ascii="Arial" w:hAnsi="Arial"/>
          <w:b/>
          <w:bCs/>
          <w:sz w:val="32"/>
          <w:szCs w:val="32"/>
        </w:rPr>
        <w:t>Notice of Hearing</w:t>
      </w:r>
      <w:r w:rsidRPr="00494C63">
        <w:rPr>
          <w:sz w:val="32"/>
          <w:szCs w:val="32"/>
        </w:rPr>
        <w:t xml:space="preserve"> </w:t>
      </w:r>
      <w:r w:rsidRPr="00494C63">
        <w:rPr>
          <w:rFonts w:ascii="Arial" w:hAnsi="Arial"/>
          <w:b/>
          <w:bCs/>
          <w:sz w:val="32"/>
          <w:szCs w:val="32"/>
        </w:rPr>
        <w:t>about Standby Minor Guardianship Petition</w:t>
      </w:r>
    </w:p>
    <w:p w14:paraId="3335BD5F" w14:textId="0EDC7E54" w:rsidR="00BF1AF1" w:rsidRPr="00494C63" w:rsidRDefault="00237C46" w:rsidP="002F4371">
      <w:pPr>
        <w:spacing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494C63">
        <w:rPr>
          <w:rFonts w:ascii="Arial" w:hAnsi="Arial"/>
          <w:b/>
          <w:bCs/>
          <w:i/>
          <w:iCs/>
          <w:sz w:val="32"/>
          <w:szCs w:val="32"/>
          <w:lang w:val="ru"/>
        </w:rPr>
        <w:t>Уведомление о слушании</w:t>
      </w:r>
      <w:r w:rsidRPr="00494C63">
        <w:rPr>
          <w:b/>
          <w:bCs/>
          <w:i/>
          <w:iCs/>
          <w:sz w:val="32"/>
          <w:szCs w:val="32"/>
          <w:lang w:val="ru"/>
        </w:rPr>
        <w:t xml:space="preserve"> </w:t>
      </w:r>
      <w:r w:rsidRPr="00494C63">
        <w:rPr>
          <w:rFonts w:ascii="Arial" w:hAnsi="Arial"/>
          <w:b/>
          <w:bCs/>
          <w:i/>
          <w:iCs/>
          <w:sz w:val="32"/>
          <w:szCs w:val="32"/>
          <w:lang w:val="ru"/>
        </w:rPr>
        <w:t>по ходатайству о резервной опеке над несовершеннолетним</w:t>
      </w:r>
    </w:p>
    <w:p w14:paraId="60419230" w14:textId="77777777" w:rsidR="00237C46" w:rsidRPr="00494C63" w:rsidRDefault="00445D55" w:rsidP="002F4371">
      <w:pPr>
        <w:pStyle w:val="WABody38flush"/>
        <w:ind w:left="720" w:hanging="720"/>
        <w:rPr>
          <w:bCs/>
          <w:sz w:val="32"/>
          <w:szCs w:val="32"/>
        </w:rPr>
      </w:pPr>
      <w:r w:rsidRPr="00494C63">
        <w:rPr>
          <w:b/>
          <w:bCs/>
          <w:sz w:val="32"/>
          <w:szCs w:val="32"/>
        </w:rPr>
        <w:t>To:</w:t>
      </w:r>
      <w:r w:rsidRPr="00494C63">
        <w:rPr>
          <w:b/>
          <w:bCs/>
          <w:sz w:val="32"/>
          <w:szCs w:val="32"/>
        </w:rPr>
        <w:tab/>
      </w:r>
      <w:r w:rsidRPr="00494C63">
        <w:rPr>
          <w:sz w:val="32"/>
          <w:szCs w:val="32"/>
        </w:rPr>
        <w:t>The parents, child, standby guardian, court clerk, and all people who must get notice:</w:t>
      </w:r>
    </w:p>
    <w:p w14:paraId="2FAEA534" w14:textId="0B9B58D5" w:rsidR="00212451" w:rsidRPr="00494C63" w:rsidRDefault="00237C46" w:rsidP="002F4371">
      <w:pPr>
        <w:pStyle w:val="WABody38flush"/>
        <w:spacing w:before="0" w:after="120"/>
        <w:ind w:left="720" w:hanging="720"/>
        <w:rPr>
          <w:i/>
          <w:sz w:val="32"/>
          <w:szCs w:val="32"/>
        </w:rPr>
      </w:pPr>
      <w:r w:rsidRPr="00494C63">
        <w:rPr>
          <w:b/>
          <w:bCs/>
          <w:i/>
          <w:iCs/>
          <w:sz w:val="32"/>
          <w:szCs w:val="32"/>
          <w:lang w:val="ru"/>
        </w:rPr>
        <w:t>Кому:</w:t>
      </w:r>
      <w:r w:rsidR="00B72FD1">
        <w:rPr>
          <w:sz w:val="32"/>
          <w:szCs w:val="32"/>
        </w:rPr>
        <w:t xml:space="preserve"> </w:t>
      </w:r>
      <w:r w:rsidRPr="00494C63">
        <w:rPr>
          <w:i/>
          <w:iCs/>
          <w:sz w:val="32"/>
          <w:szCs w:val="32"/>
          <w:lang w:val="ru"/>
        </w:rPr>
        <w:t>Родителям, ребенку, резервному опекуну, секретарю суда и всем лицам, которые должны получить уведомление:</w:t>
      </w:r>
    </w:p>
    <w:p w14:paraId="76A83174" w14:textId="77777777" w:rsidR="00237C46" w:rsidRPr="00494C63" w:rsidRDefault="005627A7" w:rsidP="002F4371">
      <w:pPr>
        <w:pStyle w:val="WABody38flush"/>
        <w:ind w:left="720" w:hanging="720"/>
        <w:outlineLvl w:val="0"/>
        <w:rPr>
          <w:sz w:val="32"/>
          <w:szCs w:val="32"/>
        </w:rPr>
      </w:pPr>
      <w:r w:rsidRPr="00494C63">
        <w:rPr>
          <w:b/>
          <w:bCs/>
          <w:sz w:val="32"/>
          <w:szCs w:val="32"/>
        </w:rPr>
        <w:t>1.</w:t>
      </w:r>
      <w:r w:rsidRPr="00494C63">
        <w:rPr>
          <w:sz w:val="32"/>
          <w:szCs w:val="32"/>
        </w:rPr>
        <w:tab/>
        <w:t>Petitioner has scheduled a court hearing:</w:t>
      </w:r>
    </w:p>
    <w:p w14:paraId="5A047E80" w14:textId="2EEA7D60" w:rsidR="005627A7" w:rsidRDefault="00F554A4" w:rsidP="002F4371">
      <w:pPr>
        <w:pStyle w:val="WABody38flush"/>
        <w:spacing w:before="0"/>
        <w:ind w:left="720" w:hanging="720"/>
        <w:outlineLvl w:val="0"/>
        <w:rPr>
          <w:b/>
          <w:bCs/>
          <w:i/>
          <w:iCs/>
          <w:sz w:val="32"/>
          <w:szCs w:val="32"/>
        </w:rPr>
      </w:pPr>
      <w:r w:rsidRPr="00494C63">
        <w:rPr>
          <w:i/>
          <w:iCs/>
          <w:sz w:val="32"/>
          <w:szCs w:val="32"/>
        </w:rPr>
        <w:tab/>
      </w:r>
      <w:r w:rsidRPr="00494C63">
        <w:rPr>
          <w:i/>
          <w:iCs/>
          <w:sz w:val="32"/>
          <w:szCs w:val="32"/>
          <w:lang w:val="ru"/>
        </w:rPr>
        <w:t>Заявитель назначил судебное слушание:</w:t>
      </w:r>
      <w:r w:rsidRPr="00494C63">
        <w:rPr>
          <w:b/>
          <w:bCs/>
          <w:i/>
          <w:iCs/>
          <w:sz w:val="32"/>
          <w:szCs w:val="32"/>
          <w:lang w:val="ru"/>
        </w:rPr>
        <w:t xml:space="preserve"> </w:t>
      </w:r>
    </w:p>
    <w:p w14:paraId="31356FB7" w14:textId="77777777" w:rsidR="00B72FD1" w:rsidRPr="00B72FD1" w:rsidRDefault="00B72FD1" w:rsidP="002F4371">
      <w:pPr>
        <w:pStyle w:val="WABody38flush"/>
        <w:spacing w:before="0"/>
        <w:ind w:left="720" w:hanging="720"/>
        <w:outlineLvl w:val="0"/>
        <w:rPr>
          <w:b/>
          <w:i/>
          <w:sz w:val="32"/>
          <w:szCs w:val="32"/>
        </w:rPr>
      </w:pPr>
    </w:p>
    <w:p w14:paraId="62EB3573" w14:textId="77777777" w:rsidR="00237C46" w:rsidRPr="00494C63" w:rsidRDefault="001C0172" w:rsidP="002F4371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494C63">
        <w:rPr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C63">
        <w:rPr>
          <w:rFonts w:ascii="Arial" w:hAnsi="Arial"/>
          <w:sz w:val="32"/>
          <w:szCs w:val="32"/>
        </w:rPr>
        <w:t xml:space="preserve">for: </w:t>
      </w:r>
      <w:r w:rsidRPr="00494C63">
        <w:rPr>
          <w:sz w:val="32"/>
          <w:szCs w:val="32"/>
        </w:rPr>
        <w:tab/>
      </w:r>
      <w:r w:rsidRPr="00494C63">
        <w:rPr>
          <w:sz w:val="32"/>
          <w:szCs w:val="32"/>
          <w:u w:val="single"/>
        </w:rPr>
        <w:tab/>
      </w:r>
      <w:r w:rsidRPr="00494C63">
        <w:rPr>
          <w:rFonts w:ascii="Arial" w:hAnsi="Arial"/>
          <w:sz w:val="32"/>
          <w:szCs w:val="32"/>
        </w:rPr>
        <w:t xml:space="preserve"> at: </w:t>
      </w:r>
      <w:r w:rsidRPr="00494C63">
        <w:rPr>
          <w:sz w:val="32"/>
          <w:szCs w:val="32"/>
          <w:u w:val="single"/>
        </w:rPr>
        <w:tab/>
      </w:r>
      <w:r w:rsidRPr="00494C63">
        <w:rPr>
          <w:rFonts w:ascii="Arial" w:hAnsi="Arial"/>
          <w:sz w:val="32"/>
          <w:szCs w:val="32"/>
        </w:rPr>
        <w:t xml:space="preserve"> [  ] a.m.   [  ] p.m.</w:t>
      </w:r>
    </w:p>
    <w:p w14:paraId="7975E0B1" w14:textId="21BDAD3D" w:rsidR="005627A7" w:rsidRPr="00494C63" w:rsidRDefault="00237C46" w:rsidP="002F4371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Calibri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lastRenderedPageBreak/>
        <w:t xml:space="preserve">для: </w:t>
      </w:r>
      <w:r w:rsidRPr="00494C63">
        <w:rPr>
          <w:rFonts w:ascii="Arial" w:hAnsi="Arial" w:cs="Arial"/>
          <w:sz w:val="32"/>
          <w:szCs w:val="32"/>
          <w:lang w:val="ru"/>
        </w:rPr>
        <w:tab/>
      </w:r>
      <w:r w:rsidRPr="00494C63">
        <w:rPr>
          <w:rFonts w:ascii="Arial" w:hAnsi="Arial" w:cs="Arial"/>
          <w:sz w:val="32"/>
          <w:szCs w:val="32"/>
          <w:lang w:val="ru"/>
        </w:rPr>
        <w:tab/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 в: </w:t>
      </w:r>
      <w:r w:rsidR="00B72FD1">
        <w:rPr>
          <w:rFonts w:ascii="Arial" w:hAnsi="Arial" w:cs="Arial"/>
          <w:sz w:val="32"/>
          <w:szCs w:val="32"/>
        </w:rPr>
        <w:t xml:space="preserve">         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>[-] утра  [-] дня/вечера</w:t>
      </w:r>
    </w:p>
    <w:p w14:paraId="10D3D0E9" w14:textId="77777777" w:rsidR="00237C46" w:rsidRPr="00494C63" w:rsidRDefault="002A1BB4" w:rsidP="002F4371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</w:rPr>
        <w:t xml:space="preserve">date </w:t>
      </w:r>
      <w:r w:rsidRPr="00494C63">
        <w:rPr>
          <w:rFonts w:ascii="Arial" w:hAnsi="Arial" w:cs="Arial"/>
          <w:i/>
          <w:iCs/>
        </w:rPr>
        <w:tab/>
        <w:t>time</w:t>
      </w:r>
    </w:p>
    <w:p w14:paraId="3A39F198" w14:textId="460171D7" w:rsidR="002A1BB4" w:rsidRPr="00494C63" w:rsidRDefault="00237C46" w:rsidP="002F4371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 xml:space="preserve">дата </w:t>
      </w:r>
      <w:r w:rsidRPr="00494C63">
        <w:rPr>
          <w:rFonts w:ascii="Arial" w:hAnsi="Arial" w:cs="Arial"/>
          <w:lang w:val="ru"/>
        </w:rPr>
        <w:tab/>
      </w:r>
      <w:r w:rsidRPr="00494C63">
        <w:rPr>
          <w:rFonts w:ascii="Arial" w:hAnsi="Arial" w:cs="Arial"/>
          <w:i/>
          <w:iCs/>
          <w:lang w:val="ru"/>
        </w:rPr>
        <w:t>время</w:t>
      </w:r>
    </w:p>
    <w:p w14:paraId="65FA3D40" w14:textId="77777777" w:rsidR="00237C46" w:rsidRPr="00494C63" w:rsidRDefault="004B4C8C" w:rsidP="002F4371">
      <w:pPr>
        <w:tabs>
          <w:tab w:val="left" w:pos="1267"/>
          <w:tab w:val="left" w:pos="9180"/>
        </w:tabs>
        <w:spacing w:before="160" w:after="0"/>
        <w:ind w:left="540"/>
        <w:rPr>
          <w:rFonts w:ascii="Arial" w:hAnsi="Arial" w:cs="Arial"/>
          <w:sz w:val="32"/>
          <w:szCs w:val="32"/>
          <w:u w:val="single"/>
        </w:rPr>
      </w:pPr>
      <w:r w:rsidRPr="00494C63">
        <w:rPr>
          <w:rFonts w:ascii="Arial" w:hAnsi="Arial" w:cs="Arial"/>
          <w:sz w:val="32"/>
          <w:szCs w:val="32"/>
        </w:rPr>
        <w:t xml:space="preserve">at: </w:t>
      </w:r>
      <w:r w:rsidRPr="00494C63">
        <w:rPr>
          <w:rFonts w:ascii="Arial" w:hAnsi="Arial" w:cs="Arial"/>
          <w:sz w:val="32"/>
          <w:szCs w:val="32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</w:p>
    <w:p w14:paraId="5BF62178" w14:textId="229297A7" w:rsidR="00722738" w:rsidRPr="00494C63" w:rsidRDefault="00237C46" w:rsidP="002F4371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sz w:val="32"/>
          <w:szCs w:val="32"/>
          <w:u w:val="single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в:</w:t>
      </w:r>
    </w:p>
    <w:p w14:paraId="243B9FA8" w14:textId="77777777" w:rsidR="00237C46" w:rsidRPr="00494C63" w:rsidRDefault="00722738" w:rsidP="002F4371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</w:rPr>
        <w:t>court’s address</w:t>
      </w:r>
    </w:p>
    <w:p w14:paraId="0C6EDCDA" w14:textId="5668F0EA" w:rsidR="00722738" w:rsidRPr="00494C63" w:rsidRDefault="00237C46" w:rsidP="002F4371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>адрес суда</w:t>
      </w:r>
    </w:p>
    <w:p w14:paraId="1D2111AC" w14:textId="77777777" w:rsidR="00237C46" w:rsidRPr="00494C63" w:rsidRDefault="002D1138" w:rsidP="002F4371">
      <w:pPr>
        <w:tabs>
          <w:tab w:val="left" w:pos="1267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494C63">
        <w:rPr>
          <w:rFonts w:ascii="Arial" w:hAnsi="Arial" w:cs="Arial"/>
          <w:sz w:val="32"/>
          <w:szCs w:val="32"/>
        </w:rPr>
        <w:t xml:space="preserve">in: </w:t>
      </w:r>
      <w:r w:rsidRPr="00494C63">
        <w:rPr>
          <w:rFonts w:ascii="Arial" w:hAnsi="Arial" w:cs="Arial"/>
          <w:sz w:val="32"/>
          <w:szCs w:val="32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</w:p>
    <w:p w14:paraId="141B4C06" w14:textId="54A9C286" w:rsidR="00722738" w:rsidRPr="00494C63" w:rsidRDefault="00237C46" w:rsidP="002F4371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sz w:val="32"/>
          <w:szCs w:val="32"/>
          <w:u w:val="single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в:</w:t>
      </w:r>
    </w:p>
    <w:p w14:paraId="3C6056AC" w14:textId="77777777" w:rsidR="00237C46" w:rsidRPr="00494C63" w:rsidRDefault="004B4C8C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</w:rPr>
        <w:t>room or department</w:t>
      </w:r>
    </w:p>
    <w:p w14:paraId="764037D3" w14:textId="54B6A272" w:rsidR="004B4C8C" w:rsidRPr="00494C63" w:rsidRDefault="00237C46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>кабинет или отдел</w:t>
      </w:r>
    </w:p>
    <w:p w14:paraId="2F83D057" w14:textId="77777777" w:rsidR="00237C46" w:rsidRPr="00494C63" w:rsidRDefault="00674CAD" w:rsidP="002F4371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494C63">
        <w:rPr>
          <w:rFonts w:ascii="Arial" w:hAnsi="Arial" w:cs="Arial"/>
          <w:sz w:val="32"/>
          <w:szCs w:val="32"/>
        </w:rPr>
        <w:t>with:</w:t>
      </w:r>
      <w:r w:rsidRPr="00494C63">
        <w:rPr>
          <w:rFonts w:ascii="Arial" w:hAnsi="Arial" w:cs="Arial"/>
          <w:sz w:val="32"/>
          <w:szCs w:val="32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</w:p>
    <w:p w14:paraId="18AA9BF5" w14:textId="27E5ED06" w:rsidR="002D1138" w:rsidRPr="00494C63" w:rsidRDefault="00237C46" w:rsidP="002F4371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у:</w:t>
      </w:r>
    </w:p>
    <w:p w14:paraId="2DA285E6" w14:textId="77777777" w:rsidR="00237C46" w:rsidRPr="00494C63" w:rsidRDefault="002D1138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</w:rPr>
        <w:t>judge/commissioner’s name or docket/calendar</w:t>
      </w:r>
    </w:p>
    <w:p w14:paraId="642DB4AF" w14:textId="62EA41E9" w:rsidR="002D1138" w:rsidRPr="00494C63" w:rsidRDefault="00237C46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>имя и фамилия судьи или мирового судьи или номер дела в списке дел, назначенных к слушанию/календарном графике</w:t>
      </w:r>
    </w:p>
    <w:p w14:paraId="33E1D65F" w14:textId="77777777" w:rsidR="00237C46" w:rsidRPr="00494C63" w:rsidRDefault="003C35DD" w:rsidP="002F4371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</w:rPr>
        <w:t xml:space="preserve">Warning! </w:t>
      </w:r>
      <w:r w:rsidRPr="00494C63">
        <w:rPr>
          <w:rFonts w:ascii="Arial" w:hAnsi="Arial" w:cs="Arial"/>
          <w:sz w:val="32"/>
          <w:szCs w:val="32"/>
        </w:rPr>
        <w:t xml:space="preserve">You have </w:t>
      </w:r>
      <w:r w:rsidRPr="00494C63">
        <w:rPr>
          <w:rFonts w:ascii="Arial" w:hAnsi="Arial" w:cs="Arial"/>
          <w:b/>
          <w:bCs/>
          <w:sz w:val="32"/>
          <w:szCs w:val="32"/>
        </w:rPr>
        <w:t>60</w:t>
      </w:r>
      <w:r w:rsidRPr="00494C63">
        <w:rPr>
          <w:rFonts w:ascii="Arial" w:hAnsi="Arial" w:cs="Arial"/>
          <w:sz w:val="32"/>
          <w:szCs w:val="32"/>
        </w:rPr>
        <w:t xml:space="preserve"> days from the time of service to object. If you do not go to the court hearing above, the court may sign orders without hearing your side.</w:t>
      </w:r>
    </w:p>
    <w:p w14:paraId="48797DA2" w14:textId="7CDFA666" w:rsidR="00631A78" w:rsidRPr="00494C63" w:rsidRDefault="00237C46" w:rsidP="002F4371">
      <w:pPr>
        <w:tabs>
          <w:tab w:val="left" w:pos="540"/>
          <w:tab w:val="right" w:pos="9360"/>
        </w:tabs>
        <w:spacing w:after="0"/>
        <w:rPr>
          <w:rFonts w:ascii="Arial" w:hAnsi="Arial" w:cs="Arial"/>
          <w:b/>
          <w:i/>
          <w:sz w:val="32"/>
          <w:szCs w:val="32"/>
          <w:lang w:val="ru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 xml:space="preserve">Внимание! 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У вас есть </w:t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60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 дней с момента подачи заявления, чтобы подать возражение. Если вы не посетите указанное выше судебное слушание, суд может подписать приказы, не выслушав заявления вашей стороны. </w:t>
      </w:r>
    </w:p>
    <w:p w14:paraId="32FDE99C" w14:textId="77777777" w:rsidR="004D4ACE" w:rsidRPr="00494C63" w:rsidRDefault="004D4ACE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hAnsi="Arial" w:cs="Arial"/>
          <w:sz w:val="32"/>
          <w:szCs w:val="32"/>
          <w:lang w:val="ru"/>
        </w:rPr>
      </w:pPr>
    </w:p>
    <w:p w14:paraId="65DF442E" w14:textId="77777777" w:rsidR="00237C46" w:rsidRPr="00494C63" w:rsidRDefault="00BA7B6F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hAnsi="Arial" w:cs="Arial"/>
          <w:i/>
          <w:iCs/>
          <w:sz w:val="22"/>
          <w:szCs w:val="22"/>
        </w:rPr>
      </w:pPr>
      <w:r w:rsidRPr="00494C63">
        <w:rPr>
          <w:rFonts w:ascii="Arial" w:hAnsi="Arial" w:cs="Arial"/>
          <w:sz w:val="32"/>
          <w:szCs w:val="32"/>
        </w:rPr>
        <w:t xml:space="preserve">This hearing is because the Petitioner/s </w:t>
      </w: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br/>
      </w:r>
      <w:r w:rsidRPr="00494C63">
        <w:rPr>
          <w:rFonts w:ascii="Arial" w:hAnsi="Arial" w:cs="Arial"/>
          <w:i/>
          <w:iCs/>
          <w:sz w:val="22"/>
          <w:szCs w:val="22"/>
        </w:rPr>
        <w:t>(name of person/s starting this case)</w:t>
      </w:r>
    </w:p>
    <w:p w14:paraId="77D58471" w14:textId="12F8D976" w:rsidR="00BA7B6F" w:rsidRPr="00494C63" w:rsidRDefault="00237C46" w:rsidP="00702902">
      <w:pPr>
        <w:tabs>
          <w:tab w:val="left" w:pos="9270"/>
        </w:tabs>
        <w:spacing w:after="0"/>
        <w:ind w:left="5674" w:hanging="5674"/>
        <w:rPr>
          <w:rFonts w:ascii="Arial" w:hAnsi="Arial" w:cs="Arial"/>
          <w:i/>
          <w:sz w:val="32"/>
          <w:szCs w:val="32"/>
          <w:u w:val="single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Это слушание связано с тем, что податель (-и) заявления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br/>
      </w:r>
      <w:r w:rsidRPr="00494C63">
        <w:rPr>
          <w:rFonts w:ascii="Arial" w:hAnsi="Arial" w:cs="Arial"/>
          <w:i/>
          <w:iCs/>
          <w:sz w:val="22"/>
          <w:szCs w:val="22"/>
          <w:lang w:val="ru"/>
        </w:rPr>
        <w:t>(имя и фамилия лица/лиц, начинающих это дело)</w:t>
      </w:r>
    </w:p>
    <w:p w14:paraId="76472209" w14:textId="77777777" w:rsidR="00237C46" w:rsidRPr="00494C63" w:rsidRDefault="00BA7B6F" w:rsidP="002F4371">
      <w:pPr>
        <w:tabs>
          <w:tab w:val="left" w:pos="9000"/>
        </w:tabs>
        <w:spacing w:after="0"/>
        <w:ind w:left="4230" w:hanging="4230"/>
        <w:jc w:val="both"/>
        <w:rPr>
          <w:rFonts w:ascii="Arial" w:hAnsi="Arial" w:cs="Arial"/>
          <w:i/>
          <w:iCs/>
          <w:sz w:val="22"/>
          <w:szCs w:val="22"/>
        </w:rPr>
      </w:pPr>
      <w:r w:rsidRPr="00494C63">
        <w:rPr>
          <w:rFonts w:ascii="Arial" w:hAnsi="Arial" w:cs="Arial"/>
          <w:sz w:val="32"/>
          <w:szCs w:val="32"/>
        </w:rPr>
        <w:t xml:space="preserve">is asking the court to appoint  </w:t>
      </w: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br/>
      </w:r>
      <w:r w:rsidRPr="00494C63">
        <w:rPr>
          <w:rFonts w:ascii="Arial" w:hAnsi="Arial" w:cs="Arial"/>
          <w:i/>
          <w:iCs/>
          <w:sz w:val="22"/>
          <w:szCs w:val="22"/>
        </w:rPr>
        <w:t>(name of proposed standby guardian)</w:t>
      </w:r>
    </w:p>
    <w:p w14:paraId="5546E606" w14:textId="512E9D49" w:rsidR="00BA7B6F" w:rsidRPr="00494C63" w:rsidRDefault="00237C46" w:rsidP="00702902">
      <w:pPr>
        <w:tabs>
          <w:tab w:val="left" w:pos="9000"/>
        </w:tabs>
        <w:spacing w:after="0"/>
        <w:ind w:left="4230" w:hanging="4230"/>
        <w:rPr>
          <w:rFonts w:ascii="Arial" w:hAnsi="Arial" w:cs="Arial"/>
          <w:i/>
          <w:sz w:val="22"/>
          <w:szCs w:val="2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просит суд назначить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br/>
      </w:r>
      <w:r w:rsidRPr="00494C63">
        <w:rPr>
          <w:rFonts w:ascii="Arial" w:hAnsi="Arial" w:cs="Arial"/>
          <w:i/>
          <w:iCs/>
          <w:sz w:val="22"/>
          <w:szCs w:val="22"/>
          <w:lang w:val="ru"/>
        </w:rPr>
        <w:t>(имя предполагаемого резервного опекуна)</w:t>
      </w:r>
    </w:p>
    <w:p w14:paraId="2828EAF6" w14:textId="77777777" w:rsidR="00237C46" w:rsidRPr="00494C63" w:rsidRDefault="00224F0E" w:rsidP="002F4371">
      <w:pPr>
        <w:spacing w:after="0"/>
        <w:jc w:val="both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standby guardian of the children listed above.</w:t>
      </w:r>
    </w:p>
    <w:p w14:paraId="1BF36181" w14:textId="1A6A5CFC" w:rsidR="00BA7B6F" w:rsidRPr="00494C63" w:rsidRDefault="00237C46" w:rsidP="002F4371">
      <w:pPr>
        <w:spacing w:after="0"/>
        <w:jc w:val="both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резервным опекуном детей, перечисленных выше.</w:t>
      </w:r>
    </w:p>
    <w:p w14:paraId="787F90D9" w14:textId="77777777" w:rsidR="00237C46" w:rsidRPr="00494C63" w:rsidRDefault="00B87FCB" w:rsidP="002F4371">
      <w:pPr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b/>
          <w:bCs/>
          <w:sz w:val="32"/>
          <w:szCs w:val="32"/>
        </w:rPr>
        <w:lastRenderedPageBreak/>
        <w:t>2.</w:t>
      </w:r>
      <w:r w:rsidRPr="00494C63">
        <w:rPr>
          <w:rFonts w:ascii="Arial" w:hAnsi="Arial" w:cs="Arial"/>
          <w:sz w:val="32"/>
          <w:szCs w:val="32"/>
        </w:rPr>
        <w:tab/>
        <w:t xml:space="preserve">The court may appoint a standby guardian if it finds that it is in the child’s best interest </w:t>
      </w:r>
      <w:r w:rsidRPr="00494C63">
        <w:rPr>
          <w:rFonts w:ascii="Arial" w:hAnsi="Arial" w:cs="Arial"/>
          <w:b/>
          <w:bCs/>
          <w:sz w:val="32"/>
          <w:szCs w:val="32"/>
        </w:rPr>
        <w:t>and</w:t>
      </w:r>
      <w:r w:rsidRPr="00494C63">
        <w:rPr>
          <w:rFonts w:ascii="Arial" w:hAnsi="Arial" w:cs="Arial"/>
          <w:sz w:val="32"/>
          <w:szCs w:val="32"/>
        </w:rPr>
        <w:t xml:space="preserve"> that within the next 2 years none of the child's parents will likely be willing or able to exercise parenting functions as defined in RCW 26.09.004.</w:t>
      </w:r>
    </w:p>
    <w:p w14:paraId="4CD5BFB8" w14:textId="2D91C4CC" w:rsidR="002B575A" w:rsidRPr="00494C63" w:rsidRDefault="00702902" w:rsidP="002F4371">
      <w:pPr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</w:rPr>
        <w:tab/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Суд может назначить резервного опекуна, если сочтет, что это отвечает интересам ребенка </w:t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и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 что в ближайшие 2 года ни один из родителей ребенка, скорее всего, не захочет или не сможет выполнять родительские обязанности, как определено в RCW 26.09.004.</w:t>
      </w:r>
    </w:p>
    <w:p w14:paraId="28DB9980" w14:textId="77777777" w:rsidR="00237C46" w:rsidRPr="00494C63" w:rsidRDefault="002B575A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If appointed, when a certain event happens, the standby guardian will be able to act as guardian and assume the duties and responsibilities of a parent regarding the child’s support, care, education, health, safety, and welfare unless limited by the court. The standby guardian can manage the child’s personal property and funds (as a fiduciary) unless limited by the court.</w:t>
      </w:r>
    </w:p>
    <w:p w14:paraId="3F28CF4F" w14:textId="1C4C9086" w:rsidR="00E61B85" w:rsidRPr="00494C6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ru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Если резервный опекун будет назначен, то при наступлении определенного события он сможет выступать в качестве опекуна и исполнять обязанности родителя в отношении поддержки, ухода, образования, здоровья, безопасности и благосостояния ребенка, если только они не ограничены судом. Резервный опекун может управлять личным имуществом и средствами ребенка (в качестве доверенного лица), если только суд не ограничит его возможности. </w:t>
      </w:r>
    </w:p>
    <w:p w14:paraId="52031712" w14:textId="77777777" w:rsidR="00237C46" w:rsidRPr="00494C63" w:rsidRDefault="005D4C41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 xml:space="preserve">Anyone listed on the </w:t>
      </w:r>
      <w:r w:rsidRPr="00494C63">
        <w:rPr>
          <w:rFonts w:ascii="Arial" w:hAnsi="Arial" w:cs="Arial"/>
          <w:i/>
          <w:iCs/>
          <w:sz w:val="32"/>
          <w:szCs w:val="32"/>
        </w:rPr>
        <w:t>Notice Attachment</w:t>
      </w:r>
      <w:r w:rsidRPr="00494C63">
        <w:rPr>
          <w:rFonts w:ascii="Arial" w:hAnsi="Arial" w:cs="Arial"/>
          <w:sz w:val="32"/>
          <w:szCs w:val="32"/>
        </w:rPr>
        <w:t xml:space="preserve"> has the right to object to the appointment of a standby guardian and to ask the court to appoint a lawyer for the child.</w:t>
      </w:r>
    </w:p>
    <w:p w14:paraId="1BA5DEE5" w14:textId="1D2C214F" w:rsidR="005D4C41" w:rsidRPr="00494C6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Любое лицо, указанное в приложении к уведомлению, имеет право возразить на назначение резервного опекуна и попросить суд назначить адвоката для ребенка. </w:t>
      </w:r>
    </w:p>
    <w:p w14:paraId="04B6282B" w14:textId="77777777" w:rsidR="00237C46" w:rsidRPr="00494C63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494C63">
        <w:rPr>
          <w:rFonts w:ascii="Arial" w:hAnsi="Arial" w:cs="Arial"/>
          <w:b/>
          <w:bCs/>
          <w:sz w:val="32"/>
          <w:szCs w:val="32"/>
        </w:rPr>
        <w:lastRenderedPageBreak/>
        <w:t>3.</w:t>
      </w:r>
      <w:r w:rsidRPr="00494C63">
        <w:rPr>
          <w:rFonts w:ascii="Arial" w:hAnsi="Arial" w:cs="Arial"/>
          <w:b/>
          <w:bCs/>
          <w:sz w:val="32"/>
          <w:szCs w:val="32"/>
        </w:rPr>
        <w:tab/>
        <w:t>To the parents:</w:t>
      </w:r>
    </w:p>
    <w:p w14:paraId="4564BED3" w14:textId="206B2223" w:rsidR="00C271B3" w:rsidRPr="00494C63" w:rsidRDefault="00702902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hAnsi="Arial" w:cs="Arial"/>
          <w:b/>
          <w:i/>
          <w:sz w:val="32"/>
          <w:szCs w:val="32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Родителям:</w:t>
      </w:r>
    </w:p>
    <w:p w14:paraId="524F1BC9" w14:textId="77777777" w:rsidR="00237C46" w:rsidRPr="00494C63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The petitioner may ask the court to restrict your contact with the child and limit your ability to make decisions regarding the child when the guardianship begins.</w:t>
      </w:r>
    </w:p>
    <w:p w14:paraId="44F97101" w14:textId="2D79B546" w:rsidR="00E61B85" w:rsidRPr="00494C6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Податель заявления может попросить суд ограничить ваши контакты с ребенком и ограничить вашу способность принимать решения в отношении ребенка после начала действия опеки.</w:t>
      </w:r>
    </w:p>
    <w:p w14:paraId="3B5B7606" w14:textId="77777777" w:rsidR="00237C46" w:rsidRPr="00494C63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You have the right to participate in this case. Some of your important rights are to:</w:t>
      </w:r>
    </w:p>
    <w:p w14:paraId="307110BA" w14:textId="3DBD5B1E" w:rsidR="00E61B85" w:rsidRPr="00494C6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ru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У вас есть право принять участие в этом деле. Некоторые из важных имеющихся у вас прав:</w:t>
      </w:r>
    </w:p>
    <w:p w14:paraId="5E2A1044" w14:textId="77777777" w:rsidR="00237C46" w:rsidRPr="00494C63" w:rsidRDefault="00DB5359" w:rsidP="002F4371">
      <w:pPr>
        <w:numPr>
          <w:ilvl w:val="0"/>
          <w:numId w:val="26"/>
        </w:numPr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Object to the appointment of a standby guardian.</w:t>
      </w:r>
    </w:p>
    <w:p w14:paraId="7C9B6F7B" w14:textId="56CCFE1D" w:rsidR="00DF7F10" w:rsidRPr="00494C63" w:rsidRDefault="00237C46" w:rsidP="00702902">
      <w:pPr>
        <w:spacing w:after="0"/>
        <w:ind w:left="108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Возражать против назначения резервного опекуна.</w:t>
      </w:r>
    </w:p>
    <w:p w14:paraId="62E95C7B" w14:textId="77777777" w:rsidR="00237C46" w:rsidRPr="00494C63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Hire your own lawyer.</w:t>
      </w:r>
    </w:p>
    <w:p w14:paraId="0791D726" w14:textId="14F462C1" w:rsidR="00E61B85" w:rsidRPr="00494C63" w:rsidRDefault="00237C46" w:rsidP="00702902">
      <w:pPr>
        <w:tabs>
          <w:tab w:val="left" w:pos="540"/>
        </w:tabs>
        <w:spacing w:after="0"/>
        <w:ind w:left="108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Нанять своего собственного адвоката. </w:t>
      </w:r>
    </w:p>
    <w:p w14:paraId="44CB3D09" w14:textId="77777777" w:rsidR="00237C46" w:rsidRPr="00494C63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Ask for visitation and keep the right to make some decisions for the child.</w:t>
      </w:r>
    </w:p>
    <w:p w14:paraId="00F78C93" w14:textId="5014E67A" w:rsidR="00412A6B" w:rsidRPr="00494C63" w:rsidRDefault="00237C46" w:rsidP="00702902">
      <w:pPr>
        <w:tabs>
          <w:tab w:val="left" w:pos="540"/>
        </w:tabs>
        <w:spacing w:after="0"/>
        <w:ind w:left="108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Просить о посещении и сохранить право принимать определенные решения за ребенка.</w:t>
      </w:r>
    </w:p>
    <w:p w14:paraId="5903029E" w14:textId="77777777" w:rsidR="00237C46" w:rsidRPr="00494C63" w:rsidRDefault="00D722DF" w:rsidP="002F4371">
      <w:pPr>
        <w:keepNext/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b/>
          <w:bCs/>
          <w:sz w:val="32"/>
          <w:szCs w:val="32"/>
        </w:rPr>
        <w:t>4.</w:t>
      </w:r>
      <w:r w:rsidRPr="00494C63">
        <w:rPr>
          <w:rFonts w:ascii="Arial" w:hAnsi="Arial" w:cs="Arial"/>
          <w:b/>
          <w:bCs/>
          <w:sz w:val="32"/>
          <w:szCs w:val="32"/>
        </w:rPr>
        <w:tab/>
        <w:t>To the child</w:t>
      </w:r>
      <w:r w:rsidRPr="00494C63">
        <w:rPr>
          <w:rFonts w:ascii="Arial" w:hAnsi="Arial" w:cs="Arial"/>
          <w:sz w:val="32"/>
          <w:szCs w:val="32"/>
        </w:rPr>
        <w:t>:</w:t>
      </w:r>
    </w:p>
    <w:p w14:paraId="33D8869F" w14:textId="1E19EAEF" w:rsidR="00C271B3" w:rsidRPr="00494C63" w:rsidRDefault="00702902" w:rsidP="002F4371">
      <w:pPr>
        <w:keepNext/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Ребенку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>:</w:t>
      </w:r>
    </w:p>
    <w:p w14:paraId="314C8C76" w14:textId="77777777" w:rsidR="00237C46" w:rsidRPr="00494C63" w:rsidRDefault="00DB5359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You have the right to participate in this case. Some of your important rights are to:</w:t>
      </w:r>
    </w:p>
    <w:p w14:paraId="14B1437A" w14:textId="0D7C62AF" w:rsidR="00FD2B8E" w:rsidRPr="00494C6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ru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У вас есть право принять участие в этом деле. Некоторые из важных имеющихся у вас прав:</w:t>
      </w:r>
    </w:p>
    <w:p w14:paraId="22AFEE1A" w14:textId="77777777" w:rsidR="00237C46" w:rsidRPr="00494C63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Attend and participate in the hearing unless limited by the court.</w:t>
      </w:r>
    </w:p>
    <w:p w14:paraId="2CC43625" w14:textId="66E888EE" w:rsidR="00C271B3" w:rsidRPr="00494C63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Посещать слушание и участвовать в нем, если не имеется каких-либо ограничений, наложенных судом. </w:t>
      </w:r>
    </w:p>
    <w:p w14:paraId="0AB05C04" w14:textId="77777777" w:rsidR="00237C46" w:rsidRPr="00494C63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Communicate with the court.</w:t>
      </w:r>
    </w:p>
    <w:p w14:paraId="7E5DF2A5" w14:textId="3AD694C7" w:rsidR="00C271B3" w:rsidRPr="00494C63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lastRenderedPageBreak/>
        <w:t xml:space="preserve">Совершать коммуникацию с судом. </w:t>
      </w:r>
    </w:p>
    <w:p w14:paraId="0E0B2588" w14:textId="77777777" w:rsidR="00237C46" w:rsidRPr="00494C63" w:rsidRDefault="00463C22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 xml:space="preserve">The reasons for this standby guardianship are in a separate form. The court </w:t>
      </w:r>
      <w:r w:rsidRPr="00494C63">
        <w:rPr>
          <w:rFonts w:ascii="Arial" w:hAnsi="Arial" w:cs="Arial"/>
          <w:i/>
          <w:iCs/>
          <w:sz w:val="32"/>
          <w:szCs w:val="32"/>
        </w:rPr>
        <w:t>(check one)</w:t>
      </w:r>
      <w:r w:rsidRPr="00494C63">
        <w:rPr>
          <w:rFonts w:ascii="Arial" w:hAnsi="Arial" w:cs="Arial"/>
          <w:sz w:val="32"/>
          <w:szCs w:val="32"/>
        </w:rPr>
        <w:t xml:space="preserve"> [  ] is  [  ] is </w:t>
      </w:r>
      <w:r w:rsidRPr="00494C63">
        <w:rPr>
          <w:rFonts w:ascii="Arial" w:hAnsi="Arial" w:cs="Arial"/>
          <w:b/>
          <w:bCs/>
          <w:sz w:val="32"/>
          <w:szCs w:val="32"/>
        </w:rPr>
        <w:t>not</w:t>
      </w:r>
      <w:r w:rsidRPr="00494C63">
        <w:rPr>
          <w:rFonts w:ascii="Arial" w:hAnsi="Arial" w:cs="Arial"/>
          <w:sz w:val="32"/>
          <w:szCs w:val="32"/>
        </w:rPr>
        <w:t xml:space="preserve"> allowing you to see this form. You can ask the court, court visitor, or your lawyer to see the </w:t>
      </w:r>
      <w:r w:rsidRPr="00494C63">
        <w:rPr>
          <w:rFonts w:ascii="Arial" w:hAnsi="Arial" w:cs="Arial"/>
          <w:i/>
          <w:iCs/>
          <w:sz w:val="32"/>
          <w:szCs w:val="32"/>
        </w:rPr>
        <w:t>Reasons for Minor Guardianship</w:t>
      </w:r>
      <w:r w:rsidRPr="00494C63">
        <w:rPr>
          <w:rFonts w:ascii="Arial" w:hAnsi="Arial" w:cs="Arial"/>
          <w:sz w:val="32"/>
          <w:szCs w:val="32"/>
        </w:rPr>
        <w:t>.</w:t>
      </w:r>
    </w:p>
    <w:p w14:paraId="75328F89" w14:textId="3316F8B7" w:rsidR="00C271B3" w:rsidRPr="00494C63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ru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Причины такой резервной опеки изложены в отдельной форме. Суд (отметьте одно) [-] разрешает [-] </w:t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не</w:t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 разрешает вам ознакомиться с этой формой. Вы можете попросить суд, судебного инспектора (court visitor) или вашего адвоката ознакомиться с причинами для опеки над несовершеннолетним. </w:t>
      </w:r>
    </w:p>
    <w:p w14:paraId="52BA8F53" w14:textId="77777777" w:rsidR="00237C46" w:rsidRPr="00494C63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494C63">
        <w:rPr>
          <w:rFonts w:ascii="Arial" w:hAnsi="Arial" w:cs="Arial"/>
          <w:b/>
          <w:bCs/>
          <w:sz w:val="32"/>
          <w:szCs w:val="32"/>
        </w:rPr>
        <w:t>5.</w:t>
      </w:r>
      <w:r w:rsidRPr="00494C63">
        <w:rPr>
          <w:rFonts w:ascii="Arial" w:hAnsi="Arial" w:cs="Arial"/>
          <w:b/>
          <w:bCs/>
          <w:sz w:val="32"/>
          <w:szCs w:val="32"/>
        </w:rPr>
        <w:tab/>
        <w:t>How to respond:</w:t>
      </w:r>
    </w:p>
    <w:p w14:paraId="2FB974AE" w14:textId="6ED086C7" w:rsidR="00D722DF" w:rsidRPr="00494C63" w:rsidRDefault="00891EE7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hAnsi="Arial" w:cs="Arial"/>
          <w:b/>
          <w:i/>
          <w:sz w:val="32"/>
          <w:szCs w:val="32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Как ответить:</w:t>
      </w:r>
    </w:p>
    <w:p w14:paraId="086CCD8B" w14:textId="77777777" w:rsidR="00237C46" w:rsidRPr="00494C63" w:rsidRDefault="00242242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 w:hanging="1440"/>
        <w:outlineLvl w:val="9"/>
        <w:rPr>
          <w:b w:val="0"/>
          <w:bCs/>
          <w:sz w:val="32"/>
          <w:szCs w:val="32"/>
        </w:rPr>
      </w:pPr>
      <w:r w:rsidRPr="00494C63">
        <w:rPr>
          <w:bCs/>
          <w:sz w:val="32"/>
          <w:szCs w:val="32"/>
        </w:rPr>
        <w:t>Step 1:</w:t>
      </w:r>
      <w:r w:rsidRPr="00494C63">
        <w:rPr>
          <w:bCs/>
          <w:sz w:val="32"/>
          <w:szCs w:val="32"/>
        </w:rPr>
        <w:tab/>
        <w:t xml:space="preserve">Fill out </w:t>
      </w:r>
      <w:r w:rsidRPr="00494C63">
        <w:rPr>
          <w:b w:val="0"/>
          <w:sz w:val="32"/>
          <w:szCs w:val="32"/>
        </w:rPr>
        <w:t>one of the forms below.</w:t>
      </w:r>
    </w:p>
    <w:p w14:paraId="78BDFF10" w14:textId="18C99A10" w:rsidR="00F21975" w:rsidRPr="00494C6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 w:hanging="1440"/>
        <w:outlineLvl w:val="9"/>
        <w:rPr>
          <w:i/>
          <w:sz w:val="32"/>
          <w:szCs w:val="32"/>
        </w:rPr>
      </w:pPr>
      <w:r w:rsidRPr="00494C63">
        <w:rPr>
          <w:bCs/>
          <w:i/>
          <w:iCs/>
          <w:sz w:val="32"/>
          <w:szCs w:val="32"/>
          <w:lang w:val="ru"/>
        </w:rPr>
        <w:t>Шаг 1:</w:t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Cs/>
          <w:i/>
          <w:iCs/>
          <w:sz w:val="32"/>
          <w:szCs w:val="32"/>
          <w:lang w:val="ru"/>
        </w:rPr>
        <w:t xml:space="preserve">Заполните </w:t>
      </w:r>
      <w:r w:rsidRPr="00494C63">
        <w:rPr>
          <w:b w:val="0"/>
          <w:i/>
          <w:iCs/>
          <w:sz w:val="32"/>
          <w:szCs w:val="32"/>
          <w:lang w:val="ru"/>
        </w:rPr>
        <w:t>одну из форм ниже.</w:t>
      </w:r>
    </w:p>
    <w:p w14:paraId="2F935D64" w14:textId="77777777" w:rsidR="00237C46" w:rsidRPr="00494C63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b w:val="0"/>
          <w:bCs/>
          <w:sz w:val="32"/>
          <w:szCs w:val="32"/>
        </w:rPr>
      </w:pPr>
      <w:r w:rsidRPr="00494C63">
        <w:rPr>
          <w:bCs/>
          <w:sz w:val="32"/>
          <w:szCs w:val="32"/>
        </w:rPr>
        <w:t>If you disagree</w:t>
      </w:r>
      <w:r w:rsidRPr="00494C63">
        <w:rPr>
          <w:b w:val="0"/>
          <w:sz w:val="32"/>
          <w:szCs w:val="32"/>
        </w:rPr>
        <w:t>, use:</w:t>
      </w:r>
    </w:p>
    <w:p w14:paraId="2BEF106F" w14:textId="42D0453B" w:rsidR="00F05989" w:rsidRPr="00494C6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i/>
          <w:sz w:val="32"/>
          <w:szCs w:val="32"/>
        </w:rPr>
      </w:pPr>
      <w:r w:rsidRPr="00494C63">
        <w:rPr>
          <w:bCs/>
          <w:i/>
          <w:iCs/>
          <w:sz w:val="32"/>
          <w:szCs w:val="32"/>
          <w:lang w:val="ru"/>
        </w:rPr>
        <w:t xml:space="preserve">Если вы не согласны, </w:t>
      </w:r>
      <w:r w:rsidRPr="00494C63">
        <w:rPr>
          <w:b w:val="0"/>
          <w:i/>
          <w:iCs/>
          <w:sz w:val="32"/>
          <w:szCs w:val="32"/>
          <w:lang w:val="ru"/>
        </w:rPr>
        <w:t>используйте:</w:t>
      </w:r>
      <w:r w:rsidRPr="00494C63">
        <w:rPr>
          <w:bCs/>
          <w:i/>
          <w:iCs/>
          <w:sz w:val="32"/>
          <w:szCs w:val="32"/>
          <w:lang w:val="ru"/>
        </w:rPr>
        <w:t xml:space="preserve"> </w:t>
      </w:r>
    </w:p>
    <w:p w14:paraId="0FA6F0D0" w14:textId="77777777" w:rsidR="00237C46" w:rsidRPr="00494C63" w:rsidRDefault="00F21975" w:rsidP="002F4371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b w:val="0"/>
          <w:sz w:val="32"/>
          <w:szCs w:val="32"/>
        </w:rPr>
      </w:pPr>
      <w:r w:rsidRPr="00494C63">
        <w:rPr>
          <w:b w:val="0"/>
          <w:i/>
          <w:iCs/>
          <w:sz w:val="32"/>
          <w:szCs w:val="32"/>
        </w:rPr>
        <w:t>Objection to Minor Guardianship</w:t>
      </w:r>
      <w:r w:rsidRPr="00494C63">
        <w:rPr>
          <w:b w:val="0"/>
          <w:sz w:val="32"/>
          <w:szCs w:val="32"/>
        </w:rPr>
        <w:t xml:space="preserve"> </w:t>
      </w:r>
      <w:r w:rsidRPr="00494C63">
        <w:rPr>
          <w:b w:val="0"/>
          <w:sz w:val="32"/>
          <w:szCs w:val="32"/>
        </w:rPr>
        <w:br/>
        <w:t>(form GDN M 301).</w:t>
      </w:r>
    </w:p>
    <w:p w14:paraId="0D56437A" w14:textId="38A73E66" w:rsidR="00F21975" w:rsidRPr="00494C63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sz w:val="32"/>
          <w:szCs w:val="32"/>
        </w:rPr>
      </w:pPr>
      <w:r w:rsidRPr="00494C63">
        <w:rPr>
          <w:b w:val="0"/>
          <w:i/>
          <w:iCs/>
          <w:sz w:val="32"/>
          <w:szCs w:val="32"/>
          <w:lang w:val="ru"/>
        </w:rPr>
        <w:t xml:space="preserve">Возражение на опеку над несовершеннолетним </w:t>
      </w:r>
      <w:r w:rsidRPr="00494C63">
        <w:rPr>
          <w:b w:val="0"/>
          <w:i/>
          <w:iCs/>
          <w:sz w:val="32"/>
          <w:szCs w:val="32"/>
          <w:lang w:val="ru"/>
        </w:rPr>
        <w:br/>
        <w:t xml:space="preserve">(форма GDN M 301). </w:t>
      </w:r>
    </w:p>
    <w:p w14:paraId="5A01641E" w14:textId="77777777" w:rsidR="00237C46" w:rsidRPr="00494C63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b w:val="0"/>
          <w:bCs/>
          <w:sz w:val="32"/>
          <w:szCs w:val="32"/>
        </w:rPr>
      </w:pPr>
      <w:r w:rsidRPr="00494C63">
        <w:rPr>
          <w:bCs/>
          <w:sz w:val="32"/>
          <w:szCs w:val="32"/>
        </w:rPr>
        <w:t>If you agree</w:t>
      </w:r>
      <w:r w:rsidRPr="00494C63">
        <w:rPr>
          <w:b w:val="0"/>
          <w:sz w:val="32"/>
          <w:szCs w:val="32"/>
        </w:rPr>
        <w:t>, use:</w:t>
      </w:r>
    </w:p>
    <w:p w14:paraId="416747EF" w14:textId="38FDFCE4" w:rsidR="00F21975" w:rsidRPr="00494C6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b w:val="0"/>
          <w:i/>
          <w:sz w:val="32"/>
          <w:szCs w:val="32"/>
        </w:rPr>
      </w:pPr>
      <w:r w:rsidRPr="00494C63">
        <w:rPr>
          <w:bCs/>
          <w:i/>
          <w:iCs/>
          <w:sz w:val="32"/>
          <w:szCs w:val="32"/>
          <w:lang w:val="ru"/>
        </w:rPr>
        <w:t>Если вы согласны,</w:t>
      </w:r>
      <w:r w:rsidRPr="00494C63">
        <w:rPr>
          <w:b w:val="0"/>
          <w:i/>
          <w:iCs/>
          <w:sz w:val="32"/>
          <w:szCs w:val="32"/>
          <w:lang w:val="ru"/>
        </w:rPr>
        <w:t xml:space="preserve"> используйте:</w:t>
      </w:r>
      <w:r w:rsidRPr="00494C63">
        <w:rPr>
          <w:bCs/>
          <w:i/>
          <w:iCs/>
          <w:sz w:val="32"/>
          <w:szCs w:val="32"/>
          <w:lang w:val="ru"/>
        </w:rPr>
        <w:t xml:space="preserve"> </w:t>
      </w:r>
    </w:p>
    <w:p w14:paraId="38A7A4C1" w14:textId="77777777" w:rsidR="00237C46" w:rsidRPr="00494C63" w:rsidRDefault="00F21975" w:rsidP="002F4371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494C63">
        <w:rPr>
          <w:b w:val="0"/>
          <w:i/>
          <w:iCs/>
          <w:sz w:val="32"/>
          <w:szCs w:val="32"/>
        </w:rPr>
        <w:t>Declaration of (name)</w:t>
      </w:r>
      <w:r w:rsidRPr="00494C63">
        <w:rPr>
          <w:b w:val="0"/>
          <w:sz w:val="32"/>
          <w:szCs w:val="32"/>
        </w:rPr>
        <w:t xml:space="preserve"> </w:t>
      </w:r>
      <w:r w:rsidRPr="00494C63">
        <w:rPr>
          <w:b w:val="0"/>
          <w:i/>
          <w:iCs/>
          <w:sz w:val="32"/>
          <w:szCs w:val="32"/>
        </w:rPr>
        <w:t>____________________</w:t>
      </w:r>
      <w:r w:rsidRPr="00494C63">
        <w:rPr>
          <w:b w:val="0"/>
          <w:sz w:val="32"/>
          <w:szCs w:val="32"/>
        </w:rPr>
        <w:t xml:space="preserve"> (for non-parents) (form FL All Family 135)</w:t>
      </w:r>
    </w:p>
    <w:p w14:paraId="446730E6" w14:textId="3AB77E6C" w:rsidR="00F21975" w:rsidRPr="00494C63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sz w:val="32"/>
          <w:szCs w:val="32"/>
        </w:rPr>
      </w:pPr>
      <w:r w:rsidRPr="00494C63">
        <w:rPr>
          <w:b w:val="0"/>
          <w:i/>
          <w:iCs/>
          <w:sz w:val="32"/>
          <w:szCs w:val="32"/>
          <w:lang w:val="ru"/>
        </w:rPr>
        <w:t xml:space="preserve">Декларацию (имя и фамилия) </w:t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 w:val="0"/>
          <w:sz w:val="32"/>
          <w:szCs w:val="32"/>
          <w:lang w:val="ru"/>
        </w:rPr>
        <w:br/>
      </w:r>
      <w:r w:rsidRPr="00494C63">
        <w:rPr>
          <w:b w:val="0"/>
          <w:i/>
          <w:iCs/>
          <w:sz w:val="32"/>
          <w:szCs w:val="32"/>
          <w:lang w:val="ru"/>
        </w:rPr>
        <w:t xml:space="preserve">(для лиц, не являющихся родителями) (form FL All Family 135). </w:t>
      </w:r>
    </w:p>
    <w:p w14:paraId="4BC697F9" w14:textId="77777777" w:rsidR="00237C46" w:rsidRPr="00494C63" w:rsidRDefault="000026FC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080"/>
        <w:outlineLvl w:val="9"/>
        <w:rPr>
          <w:b w:val="0"/>
          <w:sz w:val="32"/>
          <w:szCs w:val="32"/>
        </w:rPr>
      </w:pPr>
      <w:r w:rsidRPr="00494C63">
        <w:rPr>
          <w:b w:val="0"/>
          <w:sz w:val="32"/>
          <w:szCs w:val="32"/>
        </w:rPr>
        <w:t>You can get the forms at:</w:t>
      </w:r>
    </w:p>
    <w:p w14:paraId="45CBCC2F" w14:textId="5A1419DD" w:rsidR="000026FC" w:rsidRPr="00494C63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080"/>
        <w:outlineLvl w:val="9"/>
        <w:rPr>
          <w:b w:val="0"/>
          <w:i/>
          <w:sz w:val="32"/>
          <w:szCs w:val="32"/>
        </w:rPr>
      </w:pPr>
      <w:r w:rsidRPr="00494C63">
        <w:rPr>
          <w:b w:val="0"/>
          <w:i/>
          <w:iCs/>
          <w:sz w:val="32"/>
          <w:szCs w:val="32"/>
          <w:lang w:val="ru"/>
        </w:rPr>
        <w:t>Вы можете получить формы на:</w:t>
      </w:r>
    </w:p>
    <w:p w14:paraId="2DD3A638" w14:textId="77777777" w:rsidR="00237C46" w:rsidRPr="00494C63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lastRenderedPageBreak/>
        <w:t>The Washington State Courts’ website: www.courts.wa.gov/forms</w:t>
      </w:r>
    </w:p>
    <w:p w14:paraId="3664FEBE" w14:textId="4618DA8C" w:rsidR="000026FC" w:rsidRPr="00494C63" w:rsidRDefault="00237C46" w:rsidP="00F93619">
      <w:pPr>
        <w:tabs>
          <w:tab w:val="left" w:pos="2160"/>
        </w:tabs>
        <w:spacing w:after="0"/>
        <w:ind w:left="252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веб-сайте судебной системы штата Вашингтон: www.courts.wa.gov/forms</w:t>
      </w:r>
    </w:p>
    <w:p w14:paraId="78476708" w14:textId="77777777" w:rsidR="00237C46" w:rsidRPr="00494C63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Washington Law Help: www.washingtonlawhelp.org, or</w:t>
      </w:r>
    </w:p>
    <w:p w14:paraId="5B8D866E" w14:textId="6FCB5991" w:rsidR="000026FC" w:rsidRPr="00494C63" w:rsidRDefault="00237C46" w:rsidP="00F93619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веб-сайте Службы юридической помощи — Washington Law Help: www.washingtonlawhelp.org или</w:t>
      </w:r>
    </w:p>
    <w:p w14:paraId="01CB1EB6" w14:textId="77777777" w:rsidR="00237C46" w:rsidRPr="00494C63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>The Superior Court Clerk’s office or county law library (for a fee).</w:t>
      </w:r>
    </w:p>
    <w:p w14:paraId="5F6B07C5" w14:textId="76F20A9A" w:rsidR="000026FC" w:rsidRPr="00494C63" w:rsidRDefault="00237C46" w:rsidP="00F93619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>в офисе судебного секретаря Высшего суда или в юридической окружной библиотеке (платно).</w:t>
      </w:r>
    </w:p>
    <w:p w14:paraId="204311B6" w14:textId="77777777" w:rsidR="00237C46" w:rsidRPr="00494C63" w:rsidRDefault="000026FC" w:rsidP="002F4371">
      <w:pPr>
        <w:pStyle w:val="WAItem"/>
        <w:keepNext w:val="0"/>
        <w:numPr>
          <w:ilvl w:val="0"/>
          <w:numId w:val="0"/>
        </w:numPr>
        <w:ind w:left="2160" w:hanging="1440"/>
        <w:outlineLvl w:val="9"/>
        <w:rPr>
          <w:b w:val="0"/>
          <w:sz w:val="32"/>
          <w:szCs w:val="32"/>
        </w:rPr>
      </w:pPr>
      <w:r w:rsidRPr="00494C63">
        <w:rPr>
          <w:bCs/>
          <w:sz w:val="32"/>
          <w:szCs w:val="32"/>
        </w:rPr>
        <w:t>Step 2:</w:t>
      </w:r>
      <w:r w:rsidRPr="00494C63">
        <w:rPr>
          <w:bCs/>
          <w:sz w:val="32"/>
          <w:szCs w:val="32"/>
        </w:rPr>
        <w:tab/>
        <w:t>Serve</w:t>
      </w:r>
      <w:r w:rsidRPr="00494C63">
        <w:rPr>
          <w:b w:val="0"/>
          <w:sz w:val="32"/>
          <w:szCs w:val="32"/>
        </w:rPr>
        <w:t xml:space="preserve"> (give) a copy of your form</w:t>
      </w:r>
      <w:r w:rsidRPr="00494C63">
        <w:rPr>
          <w:b w:val="0"/>
          <w:i/>
          <w:iCs/>
          <w:sz w:val="32"/>
          <w:szCs w:val="32"/>
        </w:rPr>
        <w:t xml:space="preserve"> </w:t>
      </w:r>
      <w:r w:rsidRPr="00494C63">
        <w:rPr>
          <w:b w:val="0"/>
          <w:sz w:val="32"/>
          <w:szCs w:val="32"/>
        </w:rPr>
        <w:t xml:space="preserve">to the Petitioner and the people listed in Section </w:t>
      </w:r>
      <w:r w:rsidRPr="00494C63">
        <w:rPr>
          <w:bCs/>
          <w:sz w:val="32"/>
          <w:szCs w:val="32"/>
        </w:rPr>
        <w:t>1</w:t>
      </w:r>
      <w:r w:rsidRPr="00494C63">
        <w:rPr>
          <w:b w:val="0"/>
          <w:sz w:val="32"/>
          <w:szCs w:val="32"/>
        </w:rPr>
        <w:t xml:space="preserve"> of the </w:t>
      </w:r>
      <w:r w:rsidRPr="00494C63">
        <w:rPr>
          <w:b w:val="0"/>
          <w:i/>
          <w:iCs/>
          <w:sz w:val="32"/>
          <w:szCs w:val="32"/>
        </w:rPr>
        <w:t>Notice Attachment</w:t>
      </w:r>
      <w:r w:rsidRPr="00494C63">
        <w:rPr>
          <w:b w:val="0"/>
          <w:sz w:val="32"/>
          <w:szCs w:val="32"/>
        </w:rPr>
        <w:t>. You may use certified mail with return receipt requested. For more information on how to serve, read Superior Court Civil Rule 5.</w:t>
      </w:r>
    </w:p>
    <w:p w14:paraId="2815FA4B" w14:textId="1C5A0F57" w:rsidR="000026FC" w:rsidRPr="00494C63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440"/>
        <w:outlineLvl w:val="9"/>
        <w:rPr>
          <w:b w:val="0"/>
          <w:i/>
          <w:sz w:val="32"/>
          <w:szCs w:val="32"/>
          <w:lang w:val="ru"/>
        </w:rPr>
      </w:pPr>
      <w:r w:rsidRPr="00494C63">
        <w:rPr>
          <w:bCs/>
          <w:i/>
          <w:iCs/>
          <w:sz w:val="32"/>
          <w:szCs w:val="32"/>
          <w:lang w:val="ru"/>
        </w:rPr>
        <w:t>Шаг 2:</w:t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Cs/>
          <w:i/>
          <w:iCs/>
          <w:sz w:val="32"/>
          <w:szCs w:val="32"/>
          <w:lang w:val="ru"/>
        </w:rPr>
        <w:t>Вручите</w:t>
      </w:r>
      <w:r w:rsidRPr="00494C63">
        <w:rPr>
          <w:b w:val="0"/>
          <w:i/>
          <w:iCs/>
          <w:sz w:val="32"/>
          <w:szCs w:val="32"/>
          <w:lang w:val="ru"/>
        </w:rPr>
        <w:t xml:space="preserve"> (передайте) копию вашей формы подателю заявления и лицам, указанным в разделе </w:t>
      </w:r>
      <w:r w:rsidRPr="00494C63">
        <w:rPr>
          <w:bCs/>
          <w:i/>
          <w:iCs/>
          <w:sz w:val="32"/>
          <w:szCs w:val="32"/>
          <w:lang w:val="ru"/>
        </w:rPr>
        <w:t>1</w:t>
      </w:r>
      <w:r w:rsidRPr="00494C63">
        <w:rPr>
          <w:b w:val="0"/>
          <w:i/>
          <w:iCs/>
          <w:sz w:val="32"/>
          <w:szCs w:val="32"/>
          <w:lang w:val="ru"/>
        </w:rPr>
        <w:t xml:space="preserve"> приложения к уведомлению. Вы можете использовать сертифицированную почту с уведомлением о вручении. Для получения дополнительной информации о вручении, прочтите Правило 5 гражданского судопроизводства Высшего суда.</w:t>
      </w:r>
    </w:p>
    <w:p w14:paraId="347EF507" w14:textId="77777777" w:rsidR="00237C46" w:rsidRPr="00494C63" w:rsidRDefault="000026FC" w:rsidP="002F4371">
      <w:pPr>
        <w:pStyle w:val="WAItem"/>
        <w:keepNext w:val="0"/>
        <w:numPr>
          <w:ilvl w:val="0"/>
          <w:numId w:val="0"/>
        </w:numPr>
        <w:ind w:left="2160" w:hanging="1253"/>
        <w:outlineLvl w:val="9"/>
        <w:rPr>
          <w:b w:val="0"/>
          <w:sz w:val="32"/>
          <w:szCs w:val="32"/>
        </w:rPr>
      </w:pPr>
      <w:r w:rsidRPr="00494C63">
        <w:rPr>
          <w:bCs/>
          <w:sz w:val="32"/>
          <w:szCs w:val="32"/>
        </w:rPr>
        <w:t>Step 3</w:t>
      </w:r>
      <w:r w:rsidRPr="00494C63">
        <w:rPr>
          <w:b w:val="0"/>
          <w:sz w:val="32"/>
          <w:szCs w:val="32"/>
        </w:rPr>
        <w:t>:</w:t>
      </w:r>
      <w:r w:rsidRPr="00494C63">
        <w:rPr>
          <w:bCs/>
          <w:sz w:val="32"/>
          <w:szCs w:val="32"/>
        </w:rPr>
        <w:tab/>
        <w:t>File</w:t>
      </w:r>
      <w:r w:rsidRPr="00494C63">
        <w:rPr>
          <w:b w:val="0"/>
          <w:sz w:val="32"/>
          <w:szCs w:val="32"/>
        </w:rPr>
        <w:t xml:space="preserve"> your original form</w:t>
      </w:r>
      <w:r w:rsidRPr="00494C63">
        <w:rPr>
          <w:b w:val="0"/>
          <w:i/>
          <w:iCs/>
          <w:sz w:val="32"/>
          <w:szCs w:val="32"/>
        </w:rPr>
        <w:t xml:space="preserve"> </w:t>
      </w:r>
      <w:r w:rsidRPr="00494C63">
        <w:rPr>
          <w:b w:val="0"/>
          <w:sz w:val="32"/>
          <w:szCs w:val="32"/>
        </w:rPr>
        <w:t>with the court clerk at this address:</w:t>
      </w:r>
    </w:p>
    <w:p w14:paraId="6E2FCE09" w14:textId="0D286DA4" w:rsidR="000026FC" w:rsidRPr="00494C63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253"/>
        <w:outlineLvl w:val="9"/>
        <w:rPr>
          <w:b w:val="0"/>
          <w:i/>
          <w:sz w:val="32"/>
          <w:szCs w:val="32"/>
        </w:rPr>
      </w:pPr>
      <w:r w:rsidRPr="00494C63">
        <w:rPr>
          <w:bCs/>
          <w:i/>
          <w:iCs/>
          <w:sz w:val="32"/>
          <w:szCs w:val="32"/>
          <w:lang w:val="ru"/>
        </w:rPr>
        <w:t>Шаг 3:</w:t>
      </w:r>
      <w:r w:rsidRPr="00494C63">
        <w:rPr>
          <w:b w:val="0"/>
          <w:sz w:val="32"/>
          <w:szCs w:val="32"/>
          <w:lang w:val="ru"/>
        </w:rPr>
        <w:tab/>
      </w:r>
      <w:r w:rsidRPr="00494C63">
        <w:rPr>
          <w:bCs/>
          <w:i/>
          <w:iCs/>
          <w:sz w:val="32"/>
          <w:szCs w:val="32"/>
          <w:lang w:val="ru"/>
        </w:rPr>
        <w:t xml:space="preserve">Подайте </w:t>
      </w:r>
      <w:r w:rsidRPr="00494C63">
        <w:rPr>
          <w:b w:val="0"/>
          <w:i/>
          <w:iCs/>
          <w:sz w:val="32"/>
          <w:szCs w:val="32"/>
          <w:lang w:val="ru"/>
        </w:rPr>
        <w:t xml:space="preserve">оригинал формы секретарю суда по этому адресу: </w:t>
      </w:r>
    </w:p>
    <w:p w14:paraId="6B09C310" w14:textId="77777777" w:rsidR="00237C46" w:rsidRPr="00494C63" w:rsidRDefault="000026FC" w:rsidP="002F4371">
      <w:pPr>
        <w:tabs>
          <w:tab w:val="left" w:pos="8190"/>
          <w:tab w:val="lef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494C63">
        <w:rPr>
          <w:rFonts w:ascii="Arial" w:hAnsi="Arial" w:cs="Arial"/>
          <w:sz w:val="32"/>
          <w:szCs w:val="32"/>
        </w:rPr>
        <w:t xml:space="preserve">Superior Court Clerk, </w:t>
      </w: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</w:rPr>
        <w:t xml:space="preserve"> County</w:t>
      </w:r>
    </w:p>
    <w:p w14:paraId="3B00115A" w14:textId="63BD90CC" w:rsidR="000026FC" w:rsidRPr="00494C63" w:rsidRDefault="00237C46" w:rsidP="002F4371">
      <w:pPr>
        <w:tabs>
          <w:tab w:val="left" w:pos="8190"/>
          <w:tab w:val="left" w:pos="9360"/>
        </w:tabs>
        <w:spacing w:after="0"/>
        <w:ind w:left="547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Superior Court Clerk, </w:t>
      </w:r>
      <w:r w:rsidRPr="00494C63">
        <w:rPr>
          <w:rFonts w:ascii="Arial" w:hAnsi="Arial" w:cs="Arial"/>
          <w:sz w:val="32"/>
          <w:szCs w:val="32"/>
          <w:lang w:val="ru"/>
        </w:rPr>
        <w:tab/>
      </w:r>
      <w:r w:rsidRPr="00494C63">
        <w:rPr>
          <w:rFonts w:ascii="Arial" w:hAnsi="Arial" w:cs="Arial"/>
          <w:i/>
          <w:iCs/>
          <w:sz w:val="32"/>
          <w:szCs w:val="32"/>
          <w:lang w:val="ru"/>
        </w:rPr>
        <w:t xml:space="preserve"> Округ</w:t>
      </w:r>
    </w:p>
    <w:p w14:paraId="0CA67AB2" w14:textId="750B4B18" w:rsidR="000026FC" w:rsidRPr="00494C63" w:rsidRDefault="000026FC" w:rsidP="00F93619">
      <w:pPr>
        <w:tabs>
          <w:tab w:val="left" w:pos="9360"/>
        </w:tabs>
        <w:spacing w:before="200" w:after="0"/>
        <w:ind w:left="547"/>
        <w:rPr>
          <w:rFonts w:ascii="Arial" w:hAnsi="Arial" w:cs="Arial"/>
          <w:sz w:val="32"/>
          <w:szCs w:val="32"/>
          <w:u w:val="single"/>
        </w:rPr>
      </w:pPr>
      <w:r w:rsidRPr="00494C63">
        <w:rPr>
          <w:rFonts w:ascii="Arial" w:hAnsi="Arial" w:cs="Arial"/>
          <w:sz w:val="32"/>
          <w:szCs w:val="32"/>
          <w:u w:val="single"/>
        </w:rPr>
        <w:lastRenderedPageBreak/>
        <w:tab/>
      </w:r>
    </w:p>
    <w:p w14:paraId="2E8ACC5E" w14:textId="77777777" w:rsidR="00237C46" w:rsidRPr="00494C63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</w:rPr>
        <w:t>Address</w:t>
      </w:r>
      <w:r w:rsidRPr="00494C63">
        <w:rPr>
          <w:rFonts w:ascii="Arial" w:hAnsi="Arial" w:cs="Arial"/>
          <w:i/>
          <w:iCs/>
        </w:rPr>
        <w:tab/>
        <w:t>City</w:t>
      </w:r>
      <w:r w:rsidRPr="00494C63">
        <w:rPr>
          <w:rFonts w:ascii="Arial" w:hAnsi="Arial" w:cs="Arial"/>
          <w:i/>
          <w:iCs/>
        </w:rPr>
        <w:tab/>
        <w:t>State</w:t>
      </w:r>
      <w:r w:rsidRPr="00494C63">
        <w:rPr>
          <w:rFonts w:ascii="Arial" w:hAnsi="Arial" w:cs="Arial"/>
          <w:i/>
          <w:iCs/>
        </w:rPr>
        <w:tab/>
        <w:t>Zip</w:t>
      </w:r>
    </w:p>
    <w:p w14:paraId="69BDBFB3" w14:textId="11DD6365" w:rsidR="000026FC" w:rsidRPr="00B72FD1" w:rsidRDefault="00237C46" w:rsidP="00B72FD1">
      <w:pPr>
        <w:tabs>
          <w:tab w:val="left" w:pos="450"/>
          <w:tab w:val="left" w:pos="5130"/>
          <w:tab w:val="left" w:pos="6840"/>
          <w:tab w:val="left" w:pos="7380"/>
          <w:tab w:val="left" w:pos="8460"/>
          <w:tab w:val="left" w:pos="9360"/>
        </w:tabs>
        <w:spacing w:after="0"/>
        <w:ind w:left="547"/>
        <w:rPr>
          <w:rFonts w:ascii="Arial Narrow" w:hAnsi="Arial Narrow" w:cs="Arial"/>
          <w:i/>
        </w:rPr>
      </w:pPr>
      <w:r w:rsidRPr="00B72FD1">
        <w:rPr>
          <w:rFonts w:ascii="Arial Narrow" w:hAnsi="Arial Narrow" w:cs="Arial"/>
          <w:i/>
          <w:iCs/>
          <w:lang w:val="ru"/>
        </w:rPr>
        <w:t>Адрес</w:t>
      </w:r>
      <w:r w:rsidRPr="00B72FD1">
        <w:rPr>
          <w:rFonts w:ascii="Arial Narrow" w:hAnsi="Arial Narrow" w:cs="Arial"/>
          <w:lang w:val="ru"/>
        </w:rPr>
        <w:tab/>
      </w:r>
      <w:r w:rsidRPr="00B72FD1">
        <w:rPr>
          <w:rFonts w:ascii="Arial Narrow" w:hAnsi="Arial Narrow" w:cs="Arial"/>
          <w:i/>
          <w:iCs/>
          <w:lang w:val="ru"/>
        </w:rPr>
        <w:t>Город</w:t>
      </w:r>
      <w:r w:rsidRPr="00B72FD1">
        <w:rPr>
          <w:rFonts w:ascii="Arial Narrow" w:hAnsi="Arial Narrow" w:cs="Arial"/>
          <w:lang w:val="ru"/>
        </w:rPr>
        <w:tab/>
      </w:r>
      <w:r w:rsidR="00B72FD1">
        <w:rPr>
          <w:rFonts w:ascii="Arial Narrow" w:hAnsi="Arial Narrow" w:cs="Arial"/>
        </w:rPr>
        <w:t xml:space="preserve">  </w:t>
      </w:r>
      <w:r w:rsidRPr="00B72FD1">
        <w:rPr>
          <w:rFonts w:ascii="Arial Narrow" w:hAnsi="Arial Narrow" w:cs="Arial"/>
          <w:i/>
          <w:iCs/>
          <w:lang w:val="ru"/>
        </w:rPr>
        <w:t>Штат</w:t>
      </w:r>
      <w:r w:rsidR="00B72FD1">
        <w:rPr>
          <w:rFonts w:ascii="Arial Narrow" w:hAnsi="Arial Narrow" w:cs="Arial"/>
        </w:rPr>
        <w:t xml:space="preserve">  </w:t>
      </w:r>
      <w:r w:rsidRPr="00B72FD1">
        <w:rPr>
          <w:rFonts w:ascii="Arial Narrow" w:hAnsi="Arial Narrow" w:cs="Arial"/>
          <w:i/>
          <w:iCs/>
          <w:lang w:val="ru"/>
        </w:rPr>
        <w:t>Почтовый индекс</w:t>
      </w:r>
    </w:p>
    <w:p w14:paraId="2F702958" w14:textId="3E4F5EB2" w:rsidR="00D17E1E" w:rsidRPr="00494C63" w:rsidRDefault="001C0172" w:rsidP="00F93619">
      <w:pPr>
        <w:tabs>
          <w:tab w:val="left" w:pos="0"/>
          <w:tab w:val="left" w:pos="6840"/>
        </w:tabs>
        <w:spacing w:before="360" w:after="0"/>
        <w:jc w:val="both"/>
        <w:rPr>
          <w:rFonts w:ascii="Arial" w:hAnsi="Arial"/>
          <w:sz w:val="32"/>
          <w:szCs w:val="32"/>
          <w:u w:val="single"/>
        </w:rPr>
      </w:pPr>
      <w:r w:rsidRPr="00494C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494C63">
        <w:rPr>
          <w:sz w:val="32"/>
          <w:szCs w:val="32"/>
          <w:u w:val="single"/>
        </w:rPr>
        <w:tab/>
      </w:r>
    </w:p>
    <w:p w14:paraId="73CDBEF7" w14:textId="77777777" w:rsidR="00237C46" w:rsidRPr="00494C63" w:rsidRDefault="00D17E1E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</w:rPr>
      </w:pPr>
      <w:r w:rsidRPr="00494C63">
        <w:rPr>
          <w:rFonts w:ascii="Arial" w:hAnsi="Arial"/>
          <w:i/>
          <w:iCs/>
          <w:color w:val="000000"/>
        </w:rPr>
        <w:t>Person asking for this hearing signs here</w:t>
      </w:r>
    </w:p>
    <w:p w14:paraId="7CEEDD59" w14:textId="5189566C" w:rsidR="00D17E1E" w:rsidRPr="00494C63" w:rsidRDefault="00237C46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color w:val="000000"/>
        </w:rPr>
      </w:pPr>
      <w:r w:rsidRPr="00494C63">
        <w:rPr>
          <w:rFonts w:ascii="Arial" w:hAnsi="Arial"/>
          <w:i/>
          <w:iCs/>
          <w:color w:val="000000"/>
          <w:lang w:val="ru"/>
        </w:rPr>
        <w:t>Место для подписи лица, запрашивающего это слушание</w:t>
      </w:r>
    </w:p>
    <w:p w14:paraId="72AE8B00" w14:textId="341BA887" w:rsidR="00737BE5" w:rsidRPr="00494C63" w:rsidRDefault="00737BE5" w:rsidP="00F93619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hAnsi="Arial"/>
          <w:sz w:val="32"/>
          <w:szCs w:val="32"/>
          <w:u w:val="single"/>
        </w:rPr>
      </w:pPr>
      <w:r w:rsidRPr="00494C63">
        <w:rPr>
          <w:rFonts w:ascii="Arial" w:hAnsi="Arial"/>
          <w:sz w:val="32"/>
          <w:szCs w:val="32"/>
          <w:u w:val="single"/>
        </w:rPr>
        <w:tab/>
      </w:r>
      <w:r w:rsidRPr="00494C63">
        <w:rPr>
          <w:rFonts w:ascii="Arial" w:hAnsi="Arial"/>
          <w:sz w:val="32"/>
          <w:szCs w:val="32"/>
        </w:rPr>
        <w:tab/>
      </w:r>
      <w:r w:rsidRPr="00494C63">
        <w:rPr>
          <w:rFonts w:ascii="Arial" w:hAnsi="Arial"/>
          <w:sz w:val="32"/>
          <w:szCs w:val="32"/>
          <w:u w:val="single"/>
        </w:rPr>
        <w:tab/>
      </w:r>
    </w:p>
    <w:p w14:paraId="109B8D20" w14:textId="77777777" w:rsidR="00237C46" w:rsidRPr="00494C63" w:rsidRDefault="00737BE5" w:rsidP="002F4371">
      <w:pPr>
        <w:tabs>
          <w:tab w:val="left" w:pos="450"/>
          <w:tab w:val="left" w:pos="7200"/>
        </w:tabs>
        <w:spacing w:before="20" w:after="0"/>
        <w:jc w:val="both"/>
        <w:rPr>
          <w:rFonts w:ascii="Arial" w:hAnsi="Arial"/>
          <w:i/>
          <w:color w:val="000000"/>
        </w:rPr>
      </w:pPr>
      <w:r w:rsidRPr="00494C63">
        <w:rPr>
          <w:rFonts w:ascii="Arial" w:hAnsi="Arial"/>
          <w:i/>
          <w:iCs/>
          <w:color w:val="000000"/>
        </w:rPr>
        <w:t>Print name (if lawyer, also list WSBA #)</w:t>
      </w:r>
      <w:r w:rsidRPr="00494C63">
        <w:rPr>
          <w:rFonts w:ascii="Arial" w:hAnsi="Arial"/>
          <w:i/>
          <w:iCs/>
          <w:color w:val="000000"/>
        </w:rPr>
        <w:tab/>
        <w:t>Date</w:t>
      </w:r>
    </w:p>
    <w:p w14:paraId="2D177FF4" w14:textId="5C3B4450" w:rsidR="0015143D" w:rsidRPr="00494C63" w:rsidRDefault="00237C46" w:rsidP="00B72FD1">
      <w:pPr>
        <w:tabs>
          <w:tab w:val="left" w:pos="450"/>
          <w:tab w:val="left" w:pos="7200"/>
        </w:tabs>
        <w:spacing w:after="120"/>
        <w:rPr>
          <w:rFonts w:ascii="Arial" w:hAnsi="Arial"/>
          <w:i/>
          <w:color w:val="000000"/>
        </w:rPr>
      </w:pPr>
      <w:r w:rsidRPr="00494C63">
        <w:rPr>
          <w:rFonts w:ascii="Arial" w:hAnsi="Arial"/>
          <w:i/>
          <w:iCs/>
          <w:color w:val="000000"/>
          <w:lang w:val="ru"/>
        </w:rPr>
        <w:t xml:space="preserve">Имя и фамилия печатными буквами </w:t>
      </w:r>
      <w:r w:rsidR="00B72FD1">
        <w:rPr>
          <w:rFonts w:ascii="Arial" w:hAnsi="Arial"/>
          <w:i/>
          <w:iCs/>
          <w:color w:val="000000"/>
        </w:rPr>
        <w:tab/>
      </w:r>
      <w:r w:rsidR="00B72FD1" w:rsidRPr="00494C63">
        <w:rPr>
          <w:rFonts w:ascii="Arial" w:hAnsi="Arial"/>
          <w:i/>
          <w:iCs/>
          <w:color w:val="000000"/>
          <w:lang w:val="ru"/>
        </w:rPr>
        <w:t>Дата</w:t>
      </w:r>
      <w:r w:rsidR="00B72FD1">
        <w:rPr>
          <w:rFonts w:ascii="Arial" w:hAnsi="Arial"/>
          <w:i/>
          <w:iCs/>
          <w:color w:val="000000"/>
        </w:rPr>
        <w:br/>
      </w:r>
      <w:r w:rsidRPr="00494C63">
        <w:rPr>
          <w:rFonts w:ascii="Arial" w:hAnsi="Arial"/>
          <w:i/>
          <w:iCs/>
          <w:color w:val="000000"/>
          <w:lang w:val="ru"/>
        </w:rPr>
        <w:t>(если вы адвокат, то нужно указать номер WSBA)</w:t>
      </w:r>
    </w:p>
    <w:p w14:paraId="7094DDD1" w14:textId="77777777" w:rsidR="00237C46" w:rsidRPr="00494C63" w:rsidRDefault="00C92F5E" w:rsidP="002F4371">
      <w:pPr>
        <w:pStyle w:val="WAnote"/>
        <w:ind w:firstLine="0"/>
        <w:rPr>
          <w:iCs/>
          <w:sz w:val="32"/>
          <w:szCs w:val="32"/>
        </w:rPr>
      </w:pPr>
      <w:r w:rsidRPr="00494C63">
        <w:rPr>
          <w:sz w:val="32"/>
          <w:szCs w:val="32"/>
        </w:rPr>
        <w:t>The following is my contact information:</w:t>
      </w:r>
    </w:p>
    <w:p w14:paraId="79947E57" w14:textId="047E61DE" w:rsidR="00C92F5E" w:rsidRPr="00494C63" w:rsidRDefault="00237C46" w:rsidP="002F4371">
      <w:pPr>
        <w:pStyle w:val="WAnote"/>
        <w:spacing w:before="0" w:after="120"/>
        <w:ind w:firstLine="0"/>
        <w:rPr>
          <w:i/>
          <w:sz w:val="32"/>
          <w:szCs w:val="32"/>
        </w:rPr>
      </w:pPr>
      <w:r w:rsidRPr="00494C63">
        <w:rPr>
          <w:i/>
          <w:iCs/>
          <w:sz w:val="32"/>
          <w:szCs w:val="32"/>
          <w:lang w:val="ru"/>
        </w:rPr>
        <w:t>Моя контактная информация:</w:t>
      </w:r>
    </w:p>
    <w:p w14:paraId="55EDD789" w14:textId="77777777" w:rsidR="00237C46" w:rsidRPr="00494C63" w:rsidRDefault="00C92F5E" w:rsidP="002F4371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</w:rPr>
      </w:pPr>
      <w:r w:rsidRPr="00494C63">
        <w:rPr>
          <w:i/>
          <w:iCs/>
          <w:sz w:val="32"/>
          <w:szCs w:val="32"/>
        </w:rPr>
        <w:t xml:space="preserve">Email: </w:t>
      </w:r>
      <w:r w:rsidRPr="00494C63">
        <w:rPr>
          <w:sz w:val="32"/>
          <w:szCs w:val="32"/>
        </w:rPr>
        <w:t>_______________________________</w:t>
      </w:r>
      <w:r w:rsidRPr="00494C63">
        <w:rPr>
          <w:sz w:val="32"/>
          <w:szCs w:val="32"/>
        </w:rPr>
        <w:tab/>
      </w:r>
    </w:p>
    <w:p w14:paraId="50BFD37B" w14:textId="2A8ACD26" w:rsidR="00C92F5E" w:rsidRPr="00494C63" w:rsidRDefault="00237C46" w:rsidP="002F4371">
      <w:pPr>
        <w:pStyle w:val="WAnote"/>
        <w:tabs>
          <w:tab w:val="clear" w:pos="1260"/>
          <w:tab w:val="left" w:pos="9180"/>
        </w:tabs>
        <w:spacing w:before="0"/>
        <w:ind w:firstLine="0"/>
        <w:rPr>
          <w:i/>
          <w:sz w:val="32"/>
          <w:szCs w:val="32"/>
        </w:rPr>
      </w:pPr>
      <w:r w:rsidRPr="00494C63">
        <w:rPr>
          <w:i/>
          <w:iCs/>
          <w:sz w:val="32"/>
          <w:szCs w:val="32"/>
          <w:lang w:val="ru"/>
        </w:rPr>
        <w:t>Адрес электронной почты:</w:t>
      </w:r>
    </w:p>
    <w:p w14:paraId="6AA57B3A" w14:textId="77777777" w:rsidR="00237C46" w:rsidRPr="00494C63" w:rsidRDefault="00C92F5E" w:rsidP="002F4371">
      <w:pPr>
        <w:pStyle w:val="WAnote"/>
        <w:spacing w:before="240"/>
        <w:ind w:firstLine="0"/>
        <w:rPr>
          <w:iCs/>
          <w:sz w:val="32"/>
          <w:szCs w:val="32"/>
        </w:rPr>
      </w:pPr>
      <w:r w:rsidRPr="00494C63">
        <w:rPr>
          <w:i/>
          <w:iCs/>
          <w:sz w:val="32"/>
          <w:szCs w:val="32"/>
        </w:rPr>
        <w:t xml:space="preserve">Phone (Optional): </w:t>
      </w:r>
      <w:r w:rsidRPr="00494C63">
        <w:rPr>
          <w:sz w:val="32"/>
          <w:szCs w:val="32"/>
        </w:rPr>
        <w:t>_______________________________</w:t>
      </w:r>
    </w:p>
    <w:p w14:paraId="6A20E388" w14:textId="6207BD97" w:rsidR="00C92F5E" w:rsidRPr="00494C63" w:rsidRDefault="00237C46" w:rsidP="002F4371">
      <w:pPr>
        <w:pStyle w:val="WAnote"/>
        <w:spacing w:before="0"/>
        <w:ind w:firstLine="0"/>
        <w:rPr>
          <w:i/>
          <w:sz w:val="32"/>
          <w:szCs w:val="32"/>
        </w:rPr>
      </w:pPr>
      <w:r w:rsidRPr="00494C63">
        <w:rPr>
          <w:i/>
          <w:iCs/>
          <w:sz w:val="32"/>
          <w:szCs w:val="32"/>
          <w:lang w:val="ru"/>
        </w:rPr>
        <w:t>Телефон (по желанию):</w:t>
      </w:r>
    </w:p>
    <w:p w14:paraId="424B44B7" w14:textId="77777777" w:rsidR="00237C46" w:rsidRPr="00494C63" w:rsidRDefault="00C92F5E" w:rsidP="002F4371">
      <w:pPr>
        <w:pStyle w:val="WAnote"/>
        <w:ind w:firstLine="0"/>
        <w:rPr>
          <w:i/>
          <w:iCs/>
          <w:color w:val="000000"/>
          <w:sz w:val="32"/>
          <w:szCs w:val="32"/>
        </w:rPr>
      </w:pPr>
      <w:r w:rsidRPr="00494C63">
        <w:rPr>
          <w:sz w:val="32"/>
          <w:szCs w:val="32"/>
        </w:rPr>
        <w:t xml:space="preserve">I agree to accept legal papers for this case at the following address </w:t>
      </w:r>
      <w:r w:rsidRPr="00494C63">
        <w:rPr>
          <w:i/>
          <w:iCs/>
          <w:sz w:val="32"/>
          <w:szCs w:val="32"/>
        </w:rPr>
        <w:t>(</w:t>
      </w:r>
      <w:r w:rsidRPr="00494C63">
        <w:rPr>
          <w:i/>
          <w:iCs/>
          <w:color w:val="000000"/>
          <w:sz w:val="32"/>
          <w:szCs w:val="32"/>
        </w:rPr>
        <w:t xml:space="preserve">this does </w:t>
      </w:r>
      <w:r w:rsidRPr="00494C63">
        <w:rPr>
          <w:b/>
          <w:bCs/>
          <w:i/>
          <w:iCs/>
          <w:color w:val="000000"/>
          <w:sz w:val="32"/>
          <w:szCs w:val="32"/>
        </w:rPr>
        <w:t>not</w:t>
      </w:r>
      <w:r w:rsidRPr="00494C63">
        <w:rPr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5F96553A" w:rsidR="00C92F5E" w:rsidRPr="00494C63" w:rsidRDefault="00237C46" w:rsidP="002F4371">
      <w:pPr>
        <w:pStyle w:val="WAnote"/>
        <w:spacing w:before="0"/>
        <w:ind w:firstLine="0"/>
        <w:rPr>
          <w:i/>
          <w:sz w:val="32"/>
          <w:szCs w:val="32"/>
        </w:rPr>
      </w:pPr>
      <w:r w:rsidRPr="00494C63">
        <w:rPr>
          <w:i/>
          <w:iCs/>
          <w:sz w:val="32"/>
          <w:szCs w:val="32"/>
          <w:lang w:val="ru"/>
        </w:rPr>
        <w:t>Я соглашаюсь принимать юридические документы по этому делу по следующему адресу (</w:t>
      </w:r>
      <w:r w:rsidRPr="00494C63">
        <w:rPr>
          <w:i/>
          <w:iCs/>
          <w:color w:val="000000"/>
          <w:sz w:val="32"/>
          <w:szCs w:val="32"/>
          <w:lang w:val="ru"/>
        </w:rPr>
        <w:t xml:space="preserve">это </w:t>
      </w:r>
      <w:r w:rsidRPr="00494C63">
        <w:rPr>
          <w:b/>
          <w:bCs/>
          <w:i/>
          <w:iCs/>
          <w:color w:val="000000"/>
          <w:sz w:val="32"/>
          <w:szCs w:val="32"/>
          <w:lang w:val="ru"/>
        </w:rPr>
        <w:t>не</w:t>
      </w:r>
      <w:r w:rsidRPr="00494C63">
        <w:rPr>
          <w:i/>
          <w:iCs/>
          <w:color w:val="000000"/>
          <w:sz w:val="32"/>
          <w:szCs w:val="32"/>
          <w:lang w:val="ru"/>
        </w:rPr>
        <w:t xml:space="preserve"> обязательно должен быть ваш домашний адрес): </w:t>
      </w:r>
    </w:p>
    <w:p w14:paraId="47B278C6" w14:textId="66B0EE81" w:rsidR="00C92F5E" w:rsidRPr="00494C63" w:rsidRDefault="00C92F5E" w:rsidP="00A31C05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32"/>
          <w:szCs w:val="32"/>
          <w:u w:val="single"/>
        </w:rPr>
      </w:pP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  <w:r w:rsidRPr="00494C63">
        <w:rPr>
          <w:rFonts w:ascii="Arial" w:hAnsi="Arial" w:cs="Arial"/>
          <w:sz w:val="32"/>
          <w:szCs w:val="32"/>
          <w:u w:val="single"/>
        </w:rPr>
        <w:tab/>
      </w:r>
    </w:p>
    <w:p w14:paraId="4CE83566" w14:textId="77777777" w:rsidR="00237C46" w:rsidRPr="00494C63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32"/>
          <w:szCs w:val="32"/>
        </w:rPr>
      </w:pPr>
      <w:r w:rsidRPr="00494C63">
        <w:rPr>
          <w:rFonts w:ascii="Arial" w:hAnsi="Arial" w:cs="Arial"/>
          <w:i/>
          <w:iCs/>
          <w:sz w:val="32"/>
          <w:szCs w:val="32"/>
        </w:rPr>
        <w:t>Street Address or PO Box</w:t>
      </w:r>
      <w:r w:rsidRPr="00494C63">
        <w:rPr>
          <w:rFonts w:ascii="Arial" w:hAnsi="Arial" w:cs="Arial"/>
          <w:i/>
          <w:iCs/>
          <w:sz w:val="32"/>
          <w:szCs w:val="32"/>
        </w:rPr>
        <w:tab/>
        <w:t>City</w:t>
      </w:r>
      <w:r w:rsidRPr="00494C63">
        <w:rPr>
          <w:rFonts w:ascii="Arial" w:hAnsi="Arial" w:cs="Arial"/>
          <w:i/>
          <w:iCs/>
          <w:sz w:val="32"/>
          <w:szCs w:val="32"/>
        </w:rPr>
        <w:tab/>
        <w:t>State</w:t>
      </w:r>
      <w:r w:rsidRPr="00494C63">
        <w:rPr>
          <w:rFonts w:ascii="Arial" w:hAnsi="Arial" w:cs="Arial"/>
          <w:i/>
          <w:iCs/>
          <w:sz w:val="32"/>
          <w:szCs w:val="32"/>
        </w:rPr>
        <w:tab/>
        <w:t>Zip</w:t>
      </w:r>
    </w:p>
    <w:p w14:paraId="24D02A0F" w14:textId="10B8C4F3" w:rsidR="00C92F5E" w:rsidRPr="00F744FF" w:rsidRDefault="00237C46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 Narrow" w:hAnsi="Arial Narrow" w:cs="Arial"/>
          <w:i/>
          <w:sz w:val="28"/>
          <w:szCs w:val="28"/>
        </w:rPr>
      </w:pPr>
      <w:r w:rsidRPr="00F744FF">
        <w:rPr>
          <w:rFonts w:ascii="Arial Narrow" w:hAnsi="Arial Narrow" w:cs="Arial"/>
          <w:i/>
          <w:iCs/>
          <w:sz w:val="28"/>
          <w:szCs w:val="28"/>
          <w:lang w:val="ru"/>
        </w:rPr>
        <w:t>Адрес с указанием улицы и номера дома или почтового ящика</w:t>
      </w:r>
      <w:r w:rsidRPr="00F744FF">
        <w:rPr>
          <w:rFonts w:ascii="Arial Narrow" w:hAnsi="Arial Narrow" w:cs="Arial"/>
          <w:sz w:val="28"/>
          <w:szCs w:val="28"/>
          <w:lang w:val="ru"/>
        </w:rPr>
        <w:tab/>
      </w:r>
      <w:r w:rsidRPr="00F744FF">
        <w:rPr>
          <w:rFonts w:ascii="Arial Narrow" w:hAnsi="Arial Narrow" w:cs="Arial"/>
          <w:i/>
          <w:iCs/>
          <w:sz w:val="28"/>
          <w:szCs w:val="28"/>
          <w:lang w:val="ru"/>
        </w:rPr>
        <w:t>Город</w:t>
      </w:r>
      <w:r w:rsidR="00F744FF">
        <w:rPr>
          <w:rFonts w:ascii="Arial Narrow" w:hAnsi="Arial Narrow" w:cs="Arial"/>
          <w:sz w:val="28"/>
          <w:szCs w:val="28"/>
        </w:rPr>
        <w:t xml:space="preserve">  </w:t>
      </w:r>
      <w:r w:rsidRPr="00F744FF">
        <w:rPr>
          <w:rFonts w:ascii="Arial Narrow" w:hAnsi="Arial Narrow" w:cs="Arial"/>
          <w:i/>
          <w:iCs/>
          <w:sz w:val="28"/>
          <w:szCs w:val="28"/>
          <w:lang w:val="ru"/>
        </w:rPr>
        <w:t>Штат</w:t>
      </w:r>
      <w:r w:rsidRPr="00F744FF">
        <w:rPr>
          <w:rFonts w:ascii="Arial Narrow" w:hAnsi="Arial Narrow" w:cs="Arial"/>
          <w:sz w:val="28"/>
          <w:szCs w:val="28"/>
          <w:lang w:val="ru"/>
        </w:rPr>
        <w:tab/>
      </w:r>
      <w:r w:rsidR="00F744FF">
        <w:rPr>
          <w:rFonts w:ascii="Arial Narrow" w:hAnsi="Arial Narrow" w:cs="Arial"/>
          <w:sz w:val="28"/>
          <w:szCs w:val="28"/>
        </w:rPr>
        <w:tab/>
      </w:r>
      <w:r w:rsidR="00F744FF">
        <w:rPr>
          <w:rFonts w:ascii="Arial Narrow" w:hAnsi="Arial Narrow" w:cs="Arial"/>
          <w:sz w:val="28"/>
          <w:szCs w:val="28"/>
        </w:rPr>
        <w:tab/>
      </w:r>
      <w:r w:rsidR="00F744FF">
        <w:rPr>
          <w:rFonts w:ascii="Arial Narrow" w:hAnsi="Arial Narrow" w:cs="Arial"/>
          <w:sz w:val="28"/>
          <w:szCs w:val="28"/>
        </w:rPr>
        <w:tab/>
      </w:r>
      <w:r w:rsidRPr="00F744FF">
        <w:rPr>
          <w:rFonts w:ascii="Arial Narrow" w:hAnsi="Arial Narrow" w:cs="Arial"/>
          <w:i/>
          <w:iCs/>
          <w:sz w:val="28"/>
          <w:szCs w:val="28"/>
          <w:lang w:val="ru"/>
        </w:rPr>
        <w:t>Почтовый индекс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494C63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60EBBC78" w14:textId="77777777" w:rsidR="00237C46" w:rsidRPr="00494C63" w:rsidRDefault="00C92F5E" w:rsidP="002F4371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494C63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parties may agree to accept legal papers by email under Civil Rule 5 and local court rules.</w:t>
            </w:r>
          </w:p>
          <w:p w14:paraId="60EA4B07" w14:textId="0B24F1B0" w:rsidR="00C92F5E" w:rsidRPr="00494C63" w:rsidRDefault="00237C46" w:rsidP="002F4371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ascii="Arial Narrow" w:hAnsi="Arial Narrow"/>
                <w:i/>
                <w:color w:val="000000"/>
                <w:sz w:val="32"/>
                <w:szCs w:val="32"/>
              </w:rPr>
            </w:pPr>
            <w:r w:rsidRPr="00494C63">
              <w:rPr>
                <w:rFonts w:ascii="Arial Narrow" w:hAnsi="Arial Narrow"/>
                <w:i/>
                <w:iCs/>
                <w:color w:val="000000"/>
                <w:sz w:val="32"/>
                <w:szCs w:val="32"/>
                <w:lang w:val="ru"/>
              </w:rPr>
              <w:t xml:space="preserve">Примечание: Вы и другая сторона (стороны) можете договориться о получении юридических документов по электронной почте в </w:t>
            </w:r>
            <w:r w:rsidRPr="00494C63">
              <w:rPr>
                <w:rFonts w:ascii="Arial Narrow" w:hAnsi="Arial Narrow"/>
                <w:i/>
                <w:iCs/>
                <w:color w:val="000000"/>
                <w:sz w:val="32"/>
                <w:szCs w:val="32"/>
                <w:lang w:val="ru"/>
              </w:rPr>
              <w:lastRenderedPageBreak/>
              <w:t xml:space="preserve">соответствии с Правилом гражданского судопроизводства 5 и местными правилами судопроизводства </w:t>
            </w:r>
          </w:p>
        </w:tc>
      </w:tr>
    </w:tbl>
    <w:p w14:paraId="07C219B5" w14:textId="77777777" w:rsidR="00D27722" w:rsidRPr="00494C63" w:rsidRDefault="00D27722" w:rsidP="002F4371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</w:pPr>
    </w:p>
    <w:p w14:paraId="3C60D80C" w14:textId="77777777" w:rsidR="00D6605B" w:rsidRPr="00494C63" w:rsidRDefault="00D6605B" w:rsidP="002F4371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  <w:sectPr w:rsidR="00D6605B" w:rsidRPr="00494C63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0B73956" w14:textId="77777777" w:rsidR="00237C46" w:rsidRPr="00494C63" w:rsidRDefault="002944D6" w:rsidP="002F4371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94C63">
        <w:rPr>
          <w:rFonts w:ascii="Arial" w:hAnsi="Arial" w:cs="Arial"/>
          <w:b/>
          <w:bCs/>
          <w:sz w:val="32"/>
          <w:szCs w:val="32"/>
        </w:rPr>
        <w:lastRenderedPageBreak/>
        <w:t>Notice Attachment:</w:t>
      </w:r>
      <w:r w:rsidRPr="00494C63">
        <w:rPr>
          <w:rFonts w:ascii="Arial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77C416B8" w:rsidR="00D76F59" w:rsidRPr="00494C63" w:rsidRDefault="00237C46" w:rsidP="002F4371">
      <w:pPr>
        <w:spacing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Приложение к уведомлению:</w:t>
      </w:r>
      <w:r w:rsidRPr="00494C63">
        <w:rPr>
          <w:rFonts w:ascii="Arial" w:hAnsi="Arial" w:cs="Arial"/>
          <w:b/>
          <w:bCs/>
          <w:i/>
          <w:iCs/>
          <w:sz w:val="32"/>
          <w:szCs w:val="32"/>
          <w:lang w:val="ru"/>
        </w:rPr>
        <w:br/>
        <w:t>список лиц, которым необходимо вручить или передать уведомление</w:t>
      </w:r>
    </w:p>
    <w:p w14:paraId="5C921A26" w14:textId="77777777" w:rsidR="00237C46" w:rsidRPr="00494C63" w:rsidRDefault="000D431D" w:rsidP="002F4371">
      <w:pPr>
        <w:spacing w:before="120" w:after="0"/>
        <w:rPr>
          <w:rFonts w:ascii="Arial" w:hAnsi="Arial" w:cs="Arial"/>
        </w:rPr>
      </w:pPr>
      <w:r w:rsidRPr="00494C63">
        <w:rPr>
          <w:rFonts w:ascii="Arial" w:hAnsi="Arial" w:cs="Arial"/>
          <w:b/>
          <w:bCs/>
          <w:i/>
          <w:iCs/>
        </w:rPr>
        <w:t>Important!</w:t>
      </w:r>
      <w:r w:rsidRPr="00494C63">
        <w:rPr>
          <w:rFonts w:ascii="Arial" w:hAnsi="Arial" w:cs="Arial"/>
        </w:rPr>
        <w:t xml:space="preserve"> Petitioner must have a copy of this </w:t>
      </w:r>
      <w:r w:rsidRPr="00494C63">
        <w:rPr>
          <w:rFonts w:ascii="Arial" w:hAnsi="Arial" w:cs="Arial"/>
          <w:i/>
          <w:iCs/>
        </w:rPr>
        <w:t>Notice</w:t>
      </w:r>
      <w:r w:rsidRPr="00494C63">
        <w:rPr>
          <w:rFonts w:ascii="Arial" w:hAnsi="Arial" w:cs="Arial"/>
        </w:rPr>
        <w:t xml:space="preserve">, the </w:t>
      </w:r>
      <w:r w:rsidRPr="00494C63">
        <w:rPr>
          <w:rFonts w:ascii="Arial" w:hAnsi="Arial" w:cs="Arial"/>
          <w:i/>
          <w:iCs/>
        </w:rPr>
        <w:t>Standby Minor Guardianship Petition,</w:t>
      </w:r>
      <w:r w:rsidRPr="00494C63">
        <w:rPr>
          <w:rFonts w:ascii="Arial" w:hAnsi="Arial" w:cs="Arial"/>
        </w:rPr>
        <w:t xml:space="preserve"> and the </w:t>
      </w:r>
      <w:r w:rsidRPr="00494C63">
        <w:rPr>
          <w:rFonts w:ascii="Arial" w:hAnsi="Arial" w:cs="Arial"/>
          <w:i/>
          <w:iCs/>
        </w:rPr>
        <w:t xml:space="preserve">Reasons for Minor Guardianship </w:t>
      </w:r>
      <w:r w:rsidRPr="00494C63">
        <w:rPr>
          <w:rFonts w:ascii="Arial" w:hAnsi="Arial" w:cs="Arial"/>
        </w:rPr>
        <w:t xml:space="preserve">must be </w:t>
      </w:r>
      <w:r w:rsidRPr="00494C63">
        <w:rPr>
          <w:rFonts w:ascii="Arial" w:hAnsi="Arial" w:cs="Arial"/>
          <w:b/>
          <w:bCs/>
        </w:rPr>
        <w:t>personally</w:t>
      </w:r>
      <w:r w:rsidRPr="00494C63">
        <w:rPr>
          <w:rFonts w:ascii="Arial" w:hAnsi="Arial" w:cs="Arial"/>
        </w:rPr>
        <w:t xml:space="preserve"> </w:t>
      </w:r>
      <w:r w:rsidRPr="00494C63">
        <w:rPr>
          <w:rFonts w:ascii="Arial" w:hAnsi="Arial" w:cs="Arial"/>
          <w:b/>
          <w:bCs/>
        </w:rPr>
        <w:t>served</w:t>
      </w:r>
      <w:r w:rsidRPr="00494C63">
        <w:rPr>
          <w:rFonts w:ascii="Arial" w:hAnsi="Arial" w:cs="Arial"/>
        </w:rPr>
        <w:t xml:space="preserve"> on:</w:t>
      </w:r>
    </w:p>
    <w:p w14:paraId="28FA19D1" w14:textId="0016ED63" w:rsidR="000D431D" w:rsidRPr="00494C63" w:rsidRDefault="00237C46" w:rsidP="002F4371">
      <w:pPr>
        <w:spacing w:after="0"/>
        <w:rPr>
          <w:rFonts w:ascii="Arial" w:hAnsi="Arial" w:cs="Arial"/>
          <w:i/>
        </w:rPr>
      </w:pPr>
      <w:r w:rsidRPr="00494C63">
        <w:rPr>
          <w:rFonts w:ascii="Arial" w:hAnsi="Arial" w:cs="Arial"/>
          <w:b/>
          <w:bCs/>
          <w:i/>
          <w:iCs/>
          <w:lang w:val="ru"/>
        </w:rPr>
        <w:t>Важно!</w:t>
      </w:r>
      <w:r w:rsidRPr="00494C63">
        <w:rPr>
          <w:rFonts w:ascii="Arial" w:hAnsi="Arial" w:cs="Arial"/>
          <w:i/>
          <w:iCs/>
          <w:lang w:val="ru"/>
        </w:rPr>
        <w:t xml:space="preserve"> Податель заявления обязан </w:t>
      </w:r>
      <w:r w:rsidRPr="00494C63">
        <w:rPr>
          <w:rFonts w:ascii="Arial" w:hAnsi="Arial" w:cs="Arial"/>
          <w:b/>
          <w:bCs/>
          <w:i/>
          <w:iCs/>
          <w:lang w:val="ru"/>
        </w:rPr>
        <w:t>личным вручением</w:t>
      </w:r>
      <w:r w:rsidRPr="00494C63">
        <w:rPr>
          <w:rFonts w:ascii="Arial" w:hAnsi="Arial" w:cs="Arial"/>
          <w:i/>
          <w:iCs/>
          <w:lang w:val="ru"/>
        </w:rPr>
        <w:t xml:space="preserve"> предоставить копию данного уведомления, ходатайства о резервной опеке над несовершеннолетним и причинами для опеки над несовершеннолетним:</w:t>
      </w:r>
    </w:p>
    <w:p w14:paraId="48C6D5C7" w14:textId="77777777" w:rsidR="00237C46" w:rsidRPr="00494C63" w:rsidRDefault="000D431D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494C63">
        <w:rPr>
          <w:rFonts w:ascii="Arial" w:hAnsi="Arial" w:cs="Arial"/>
        </w:rPr>
        <w:t>The child's parents</w:t>
      </w:r>
    </w:p>
    <w:p w14:paraId="1DBD30F5" w14:textId="2AFA064A" w:rsidR="000D431D" w:rsidRPr="00494C63" w:rsidRDefault="00237C46" w:rsidP="00280D30">
      <w:pPr>
        <w:spacing w:after="0"/>
        <w:ind w:left="72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>Родителям ребенка.</w:t>
      </w:r>
    </w:p>
    <w:p w14:paraId="626E29ED" w14:textId="77777777" w:rsidR="00237C46" w:rsidRPr="00494C63" w:rsidRDefault="000D431D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494C63">
        <w:rPr>
          <w:rFonts w:ascii="Arial" w:hAnsi="Arial" w:cs="Arial"/>
        </w:rPr>
        <w:t xml:space="preserve">The child (if age 12 or older) unless the court ordered that the </w:t>
      </w:r>
      <w:r w:rsidRPr="00494C63">
        <w:rPr>
          <w:rFonts w:ascii="Arial" w:hAnsi="Arial" w:cs="Arial"/>
          <w:i/>
          <w:iCs/>
        </w:rPr>
        <w:t>Reasons for Minor Guardianship</w:t>
      </w:r>
      <w:r w:rsidRPr="00494C63">
        <w:rPr>
          <w:rFonts w:ascii="Arial" w:hAnsi="Arial" w:cs="Arial"/>
        </w:rPr>
        <w:t xml:space="preserve"> </w:t>
      </w:r>
      <w:r w:rsidRPr="00494C63">
        <w:rPr>
          <w:rFonts w:ascii="Arial" w:hAnsi="Arial" w:cs="Arial"/>
          <w:b/>
          <w:bCs/>
        </w:rPr>
        <w:t>not</w:t>
      </w:r>
      <w:r w:rsidRPr="00494C63">
        <w:rPr>
          <w:rFonts w:ascii="Arial" w:hAnsi="Arial" w:cs="Arial"/>
        </w:rPr>
        <w:t xml:space="preserve"> be served on the child.</w:t>
      </w:r>
    </w:p>
    <w:p w14:paraId="7E0BEC29" w14:textId="6E596AB2" w:rsidR="000D431D" w:rsidRPr="00494C63" w:rsidRDefault="00237C46" w:rsidP="00280D30">
      <w:pPr>
        <w:spacing w:after="0"/>
        <w:ind w:left="72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 xml:space="preserve">Ребенку (если ему 12 лет или больше), если только суд не постановил </w:t>
      </w:r>
      <w:r w:rsidRPr="00494C63">
        <w:rPr>
          <w:rFonts w:ascii="Arial" w:hAnsi="Arial" w:cs="Arial"/>
          <w:b/>
          <w:bCs/>
          <w:i/>
          <w:iCs/>
          <w:lang w:val="ru"/>
        </w:rPr>
        <w:t>не</w:t>
      </w:r>
      <w:r w:rsidRPr="00494C63">
        <w:rPr>
          <w:rFonts w:ascii="Arial" w:hAnsi="Arial" w:cs="Arial"/>
          <w:i/>
          <w:iCs/>
          <w:lang w:val="ru"/>
        </w:rPr>
        <w:t xml:space="preserve"> вручать ему Причины для опеки над несовершеннолетним. </w:t>
      </w:r>
    </w:p>
    <w:p w14:paraId="091CA171" w14:textId="77777777" w:rsidR="00237C46" w:rsidRPr="00494C63" w:rsidRDefault="00792DA4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494C63">
        <w:rPr>
          <w:rFonts w:ascii="Arial" w:hAnsi="Arial" w:cs="Arial"/>
        </w:rPr>
        <w:t>The child’s attorney, if any, if the child is age 12 or older.</w:t>
      </w:r>
    </w:p>
    <w:p w14:paraId="31CC42F9" w14:textId="7D7C1993" w:rsidR="00792DA4" w:rsidRPr="00494C63" w:rsidRDefault="00237C46" w:rsidP="00280D30">
      <w:pPr>
        <w:spacing w:after="0"/>
        <w:ind w:left="72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 xml:space="preserve">Адвокату ребенка, если таковой имеется, если ребенку исполнилось 12 или больше лет. </w:t>
      </w:r>
    </w:p>
    <w:p w14:paraId="3C9E7516" w14:textId="77777777" w:rsidR="00237C46" w:rsidRPr="00494C63" w:rsidRDefault="00947EE4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494C63">
        <w:rPr>
          <w:rFonts w:ascii="Arial" w:hAnsi="Arial" w:cs="Arial"/>
        </w:rPr>
        <w:t>The person nominated as standby guardian</w:t>
      </w:r>
    </w:p>
    <w:p w14:paraId="2A6FD3D6" w14:textId="0964165B" w:rsidR="000D431D" w:rsidRPr="00494C63" w:rsidRDefault="00237C46" w:rsidP="00280D30">
      <w:pPr>
        <w:spacing w:after="0"/>
        <w:ind w:left="720"/>
        <w:rPr>
          <w:rFonts w:ascii="Arial" w:hAnsi="Arial" w:cs="Arial"/>
          <w:i/>
        </w:rPr>
      </w:pPr>
      <w:r w:rsidRPr="00494C63">
        <w:rPr>
          <w:rFonts w:ascii="Arial" w:hAnsi="Arial" w:cs="Arial"/>
          <w:i/>
          <w:iCs/>
          <w:lang w:val="ru"/>
        </w:rPr>
        <w:t>Лицу, назначенному в качестве резервного опекуна.</w:t>
      </w:r>
    </w:p>
    <w:p w14:paraId="27BE574F" w14:textId="77777777" w:rsidR="00237C46" w:rsidRPr="00494C63" w:rsidRDefault="00D76F59" w:rsidP="002F4371">
      <w:pPr>
        <w:tabs>
          <w:tab w:val="left" w:pos="540"/>
        </w:tabs>
        <w:suppressAutoHyphens/>
        <w:spacing w:before="200" w:after="0"/>
        <w:outlineLvl w:val="1"/>
        <w:rPr>
          <w:rFonts w:ascii="Arial" w:hAnsi="Arial" w:cs="Arial"/>
          <w:b/>
        </w:rPr>
      </w:pPr>
      <w:r w:rsidRPr="00494C63">
        <w:rPr>
          <w:rFonts w:ascii="Arial" w:hAnsi="Arial" w:cs="Arial"/>
          <w:b/>
          <w:bCs/>
        </w:rPr>
        <w:t>People who must be personally served</w:t>
      </w:r>
    </w:p>
    <w:p w14:paraId="5A9C88FB" w14:textId="58AB7ABB" w:rsidR="00D76F59" w:rsidRPr="00494C63" w:rsidRDefault="00237C46" w:rsidP="002F4371">
      <w:pPr>
        <w:tabs>
          <w:tab w:val="left" w:pos="540"/>
        </w:tabs>
        <w:suppressAutoHyphens/>
        <w:outlineLvl w:val="1"/>
        <w:rPr>
          <w:rFonts w:ascii="Arial" w:hAnsi="Arial" w:cs="Arial"/>
          <w:b/>
          <w:i/>
        </w:rPr>
      </w:pPr>
      <w:r w:rsidRPr="00494C63">
        <w:rPr>
          <w:rFonts w:ascii="Arial" w:hAnsi="Arial" w:cs="Arial"/>
          <w:b/>
          <w:bCs/>
          <w:i/>
          <w:iCs/>
          <w:lang w:val="ru"/>
        </w:rPr>
        <w:t>Лица, которым документы должны быть вручены лично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494C63" w14:paraId="26CC0152" w14:textId="77777777" w:rsidTr="002B7F99">
        <w:tc>
          <w:tcPr>
            <w:tcW w:w="9029" w:type="dxa"/>
            <w:shd w:val="clear" w:color="auto" w:fill="auto"/>
          </w:tcPr>
          <w:p w14:paraId="0EA5B553" w14:textId="77777777" w:rsidR="00237C46" w:rsidRPr="00494C63" w:rsidRDefault="00C70BFA" w:rsidP="002F4371">
            <w:pPr>
              <w:suppressAutoHyphens/>
              <w:spacing w:after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</w:rPr>
              <w:t>If you cannot locate a parent for service, request a Court Visitor.</w:t>
            </w:r>
          </w:p>
          <w:p w14:paraId="423FDB47" w14:textId="6D517F6B" w:rsidR="00C70BFA" w:rsidRPr="00494C63" w:rsidRDefault="00237C46" w:rsidP="002F4371">
            <w:pPr>
              <w:suppressAutoHyphens/>
              <w:spacing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 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Если вы не можете найти родителя для вручения, попросите назначить судебного инспектора.</w:t>
            </w:r>
          </w:p>
        </w:tc>
      </w:tr>
    </w:tbl>
    <w:p w14:paraId="7B5B680C" w14:textId="77777777" w:rsidR="00C70BFA" w:rsidRPr="00494C63" w:rsidRDefault="00C70BFA" w:rsidP="002F4371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494C63" w14:paraId="01E4DBC4" w14:textId="77777777" w:rsidTr="00947EE4">
        <w:trPr>
          <w:trHeight w:val="233"/>
        </w:trPr>
        <w:tc>
          <w:tcPr>
            <w:tcW w:w="2857" w:type="dxa"/>
            <w:shd w:val="clear" w:color="auto" w:fill="auto"/>
          </w:tcPr>
          <w:p w14:paraId="0189D27D" w14:textId="77777777" w:rsidR="00237C46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6BA0343C" w:rsidR="00D76F59" w:rsidRPr="00494C63" w:rsidRDefault="00237C46" w:rsidP="002F4371">
            <w:pPr>
              <w:spacing w:after="1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Степень родства </w:t>
            </w:r>
          </w:p>
        </w:tc>
        <w:tc>
          <w:tcPr>
            <w:tcW w:w="2886" w:type="dxa"/>
            <w:shd w:val="clear" w:color="auto" w:fill="auto"/>
          </w:tcPr>
          <w:p w14:paraId="31DFEB44" w14:textId="77777777" w:rsidR="00237C46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2835B223" w:rsidR="00D76F59" w:rsidRPr="00494C63" w:rsidRDefault="00237C46" w:rsidP="002F4371">
            <w:pPr>
              <w:spacing w:after="1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Имя и фамилия</w:t>
            </w:r>
          </w:p>
        </w:tc>
        <w:tc>
          <w:tcPr>
            <w:tcW w:w="3607" w:type="dxa"/>
            <w:shd w:val="clear" w:color="auto" w:fill="auto"/>
          </w:tcPr>
          <w:p w14:paraId="5569BFA5" w14:textId="77777777" w:rsidR="00237C46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50F9C978" w:rsidR="00D76F59" w:rsidRPr="00494C63" w:rsidRDefault="00237C46" w:rsidP="002F4371">
            <w:pPr>
              <w:spacing w:after="1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Адрес</w:t>
            </w:r>
          </w:p>
        </w:tc>
      </w:tr>
      <w:tr w:rsidR="00D76F59" w:rsidRPr="00494C63" w14:paraId="79134F80" w14:textId="77777777" w:rsidTr="00947EE4">
        <w:trPr>
          <w:trHeight w:val="1133"/>
        </w:trPr>
        <w:tc>
          <w:tcPr>
            <w:tcW w:w="2857" w:type="dxa"/>
            <w:shd w:val="clear" w:color="auto" w:fill="auto"/>
          </w:tcPr>
          <w:p w14:paraId="50E15687" w14:textId="77777777" w:rsidR="00237C46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Parent 1</w:t>
            </w:r>
          </w:p>
          <w:p w14:paraId="43CF970A" w14:textId="0926F332" w:rsidR="001C1167" w:rsidRPr="00494C63" w:rsidRDefault="00237C46" w:rsidP="002F4371">
            <w:pPr>
              <w:spacing w:after="12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1</w:t>
            </w:r>
          </w:p>
        </w:tc>
        <w:tc>
          <w:tcPr>
            <w:tcW w:w="2886" w:type="dxa"/>
            <w:shd w:val="clear" w:color="auto" w:fill="auto"/>
          </w:tcPr>
          <w:p w14:paraId="0DE23441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39FB4F05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494C63" w14:paraId="61D053D2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038C1C00" w14:textId="77777777" w:rsidR="00237C46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Parent 2</w:t>
            </w:r>
          </w:p>
          <w:p w14:paraId="74DDD5C9" w14:textId="5B4172D4" w:rsidR="00D76F59" w:rsidRPr="00494C63" w:rsidRDefault="00237C46" w:rsidP="002F4371">
            <w:pPr>
              <w:spacing w:after="12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2</w:t>
            </w:r>
          </w:p>
        </w:tc>
        <w:tc>
          <w:tcPr>
            <w:tcW w:w="2886" w:type="dxa"/>
            <w:shd w:val="clear" w:color="auto" w:fill="auto"/>
          </w:tcPr>
          <w:p w14:paraId="7D5F7C9F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33CE2A9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E4" w:rsidRPr="00494C63" w14:paraId="2AAE5583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463BE56F" w14:textId="77777777" w:rsidR="00237C46" w:rsidRPr="00494C63" w:rsidRDefault="00792DA4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lastRenderedPageBreak/>
              <w:t>Person nominated as Standby guardian</w:t>
            </w:r>
          </w:p>
          <w:p w14:paraId="62864FBA" w14:textId="4C89D938" w:rsidR="00947EE4" w:rsidRPr="00494C63" w:rsidRDefault="00237C46" w:rsidP="002F4371">
            <w:pPr>
              <w:spacing w:after="12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Лицо, выдвинутое в качестве резервного опекуна</w:t>
            </w:r>
          </w:p>
        </w:tc>
        <w:tc>
          <w:tcPr>
            <w:tcW w:w="2886" w:type="dxa"/>
            <w:shd w:val="clear" w:color="auto" w:fill="auto"/>
          </w:tcPr>
          <w:p w14:paraId="55AD794C" w14:textId="77777777" w:rsidR="00947EE4" w:rsidRPr="00494C63" w:rsidRDefault="00947EE4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B133392" w14:textId="77777777" w:rsidR="00947EE4" w:rsidRPr="00494C63" w:rsidRDefault="00947EE4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494C63" w14:paraId="1800DF7B" w14:textId="77777777" w:rsidTr="00947EE4">
        <w:trPr>
          <w:trHeight w:val="12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6A9" w14:textId="77777777" w:rsidR="00237C46" w:rsidRPr="00494C63" w:rsidRDefault="00C87670" w:rsidP="002F4371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[  ]</w:t>
            </w:r>
            <w:r w:rsidRPr="00494C63">
              <w:rPr>
                <w:rFonts w:ascii="Arial" w:hAnsi="Arial" w:cs="Arial"/>
                <w:sz w:val="22"/>
                <w:szCs w:val="22"/>
              </w:rPr>
              <w:tab/>
              <w:t>The child is age 12 or older</w:t>
            </w:r>
          </w:p>
          <w:p w14:paraId="224B0469" w14:textId="13598064" w:rsidR="003B4765" w:rsidRPr="00494C63" w:rsidRDefault="00FE14FE" w:rsidP="002F4371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Ребенок в возрасте 12 лет и старше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494C63" w14:paraId="0569FBE5" w14:textId="77777777" w:rsidTr="00947EE4">
        <w:trPr>
          <w:trHeight w:val="575"/>
        </w:trPr>
        <w:tc>
          <w:tcPr>
            <w:tcW w:w="2857" w:type="dxa"/>
            <w:shd w:val="clear" w:color="auto" w:fill="auto"/>
          </w:tcPr>
          <w:p w14:paraId="3DBC0DA4" w14:textId="77777777" w:rsidR="00237C46" w:rsidRPr="00494C63" w:rsidRDefault="00CF686A" w:rsidP="002F4371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[  ]</w:t>
            </w:r>
            <w:r w:rsidRPr="00494C63">
              <w:rPr>
                <w:rFonts w:ascii="Arial" w:hAnsi="Arial" w:cs="Arial"/>
                <w:sz w:val="22"/>
                <w:szCs w:val="22"/>
              </w:rPr>
              <w:tab/>
              <w:t>The child is age 12 or older</w:t>
            </w:r>
          </w:p>
          <w:p w14:paraId="4D6ED8E5" w14:textId="61E7333E" w:rsidR="003B4765" w:rsidRPr="00494C63" w:rsidRDefault="00FE14FE" w:rsidP="002F4371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Ребенок в возрасте 12 лет и старше</w:t>
            </w:r>
          </w:p>
          <w:p w14:paraId="0178EB1B" w14:textId="77777777" w:rsidR="00237C46" w:rsidRPr="00494C63" w:rsidRDefault="00792DA4" w:rsidP="002F4371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4C63">
              <w:rPr>
                <w:rFonts w:ascii="Arial" w:hAnsi="Arial" w:cs="Arial"/>
                <w:sz w:val="22"/>
                <w:szCs w:val="22"/>
              </w:rPr>
              <w:t>[  ] The child’s attorney</w:t>
            </w:r>
          </w:p>
          <w:p w14:paraId="748A3065" w14:textId="1597FC16" w:rsidR="00792DA4" w:rsidRPr="00494C63" w:rsidRDefault="00FE14FE" w:rsidP="002F4371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Адвокат ребенка</w:t>
            </w:r>
          </w:p>
        </w:tc>
        <w:tc>
          <w:tcPr>
            <w:tcW w:w="2886" w:type="dxa"/>
            <w:shd w:val="clear" w:color="auto" w:fill="auto"/>
          </w:tcPr>
          <w:p w14:paraId="746F942A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7940AA9" w14:textId="77777777" w:rsidR="00D76F59" w:rsidRPr="00494C63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494C63" w14:paraId="399CF5B1" w14:textId="77777777" w:rsidTr="00947EE4">
        <w:tc>
          <w:tcPr>
            <w:tcW w:w="9350" w:type="dxa"/>
            <w:gridSpan w:val="3"/>
            <w:shd w:val="clear" w:color="auto" w:fill="auto"/>
          </w:tcPr>
          <w:p w14:paraId="50C61E6D" w14:textId="77777777" w:rsidR="00237C46" w:rsidRPr="00494C63" w:rsidRDefault="00D76F59" w:rsidP="002F4371">
            <w:pPr>
              <w:suppressAutoHyphens/>
              <w:spacing w:before="120" w:after="0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494C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94C63">
              <w:rPr>
                <w:rFonts w:ascii="Arial" w:hAnsi="Arial" w:cs="Arial"/>
                <w:sz w:val="22"/>
                <w:szCs w:val="22"/>
              </w:rPr>
              <w:t xml:space="preserve">If there is a good reason </w:t>
            </w:r>
            <w:r w:rsidRPr="00494C63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494C63">
              <w:rPr>
                <w:rFonts w:ascii="Arial" w:hAnsi="Arial" w:cs="Arial"/>
                <w:sz w:val="22"/>
                <w:szCs w:val="22"/>
              </w:rPr>
              <w:t xml:space="preserve"> to give the 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494C63">
              <w:rPr>
                <w:rFonts w:ascii="Arial" w:hAnsi="Arial" w:cs="Arial"/>
                <w:sz w:val="22"/>
                <w:szCs w:val="22"/>
              </w:rPr>
              <w:t>to the child, you can ask the court's permission to waive service of it. Complete form GDN M 106.</w:t>
            </w:r>
          </w:p>
          <w:p w14:paraId="4DF13577" w14:textId="4E7A3405" w:rsidR="00D76F59" w:rsidRPr="00494C63" w:rsidRDefault="00237C46" w:rsidP="002F4371">
            <w:pPr>
              <w:suppressAutoHyphens/>
              <w:spacing w:after="120"/>
              <w:outlineLvl w:val="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Если у вас есть веская причина </w:t>
            </w:r>
            <w:r w:rsidRPr="00494C6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</w:t>
            </w:r>
            <w:r w:rsidRPr="00494C63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вручать ребенку причины для опеки над несовершеннолетним, вы можете попросить разрешения суда отказаться от его вручения. Заполните форму GDN M 106.</w:t>
            </w:r>
          </w:p>
        </w:tc>
      </w:tr>
    </w:tbl>
    <w:p w14:paraId="616D46FD" w14:textId="77777777" w:rsidR="00D76F59" w:rsidRPr="00875115" w:rsidRDefault="00D76F59" w:rsidP="002F4371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F9B7" w14:textId="77777777" w:rsidR="007B56F6" w:rsidRDefault="007B56F6">
      <w:pPr>
        <w:spacing w:after="0"/>
      </w:pPr>
      <w:r>
        <w:separator/>
      </w:r>
    </w:p>
  </w:endnote>
  <w:endnote w:type="continuationSeparator" w:id="0">
    <w:p w14:paraId="48F9C2E7" w14:textId="77777777" w:rsidR="007B56F6" w:rsidRDefault="007B5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494C63" w14:paraId="7113ACC3" w14:textId="77777777" w:rsidTr="005627A7">
      <w:tc>
        <w:tcPr>
          <w:tcW w:w="3192" w:type="dxa"/>
          <w:shd w:val="clear" w:color="auto" w:fill="auto"/>
        </w:tcPr>
        <w:p w14:paraId="53F26FEA" w14:textId="3C6AA385" w:rsidR="00E74A0B" w:rsidRPr="00494C63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RCW 11.130.220</w:t>
          </w:r>
        </w:p>
        <w:p w14:paraId="16BC46C4" w14:textId="13BB37A2" w:rsidR="00E74A0B" w:rsidRPr="00494C63" w:rsidRDefault="00494C63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E74A0B" w:rsidRPr="00494C6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494C6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4FF3901D" w14:textId="1C322265" w:rsidR="005C6AAB" w:rsidRPr="00494C63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701</w:t>
          </w:r>
        </w:p>
      </w:tc>
      <w:tc>
        <w:tcPr>
          <w:tcW w:w="3192" w:type="dxa"/>
          <w:shd w:val="clear" w:color="auto" w:fill="auto"/>
        </w:tcPr>
        <w:p w14:paraId="4DEC8A3E" w14:textId="763EEE64" w:rsidR="005C6AAB" w:rsidRPr="00494C63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94C63">
            <w:rPr>
              <w:rFonts w:ascii="Arial" w:hAnsi="Arial" w:cs="Arial"/>
              <w:sz w:val="18"/>
              <w:szCs w:val="18"/>
            </w:rPr>
            <w:t>Notice of Hearing – Standby Minor Guardianship Petition</w:t>
          </w:r>
        </w:p>
        <w:p w14:paraId="068040F9" w14:textId="0F960270" w:rsidR="005C6AAB" w:rsidRPr="00494C63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94C6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F744F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494C63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494C63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494C63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494C63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094345FB" w:rsidR="00B359DE" w:rsidRPr="00494C63" w:rsidRDefault="00494C63" w:rsidP="00494C63">
          <w:pPr>
            <w:tabs>
              <w:tab w:val="left" w:pos="192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B359DE" w:rsidRPr="00494C6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6B2C42CC" w14:textId="77777777" w:rsidR="00E1680F" w:rsidRPr="00494C63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494C63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94C63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04527423" w:rsidR="00E1680F" w:rsidRPr="00494C63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94C6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F744F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94C6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494C63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494C63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7BF2" w14:textId="77777777" w:rsidR="007B56F6" w:rsidRDefault="007B56F6">
      <w:pPr>
        <w:spacing w:after="0"/>
      </w:pPr>
      <w:r>
        <w:separator/>
      </w:r>
    </w:p>
  </w:footnote>
  <w:footnote w:type="continuationSeparator" w:id="0">
    <w:p w14:paraId="02523721" w14:textId="77777777" w:rsidR="007B56F6" w:rsidRDefault="007B56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83867802">
    <w:abstractNumId w:val="0"/>
  </w:num>
  <w:num w:numId="2" w16cid:durableId="396517760">
    <w:abstractNumId w:val="21"/>
  </w:num>
  <w:num w:numId="3" w16cid:durableId="1998265361">
    <w:abstractNumId w:val="2"/>
  </w:num>
  <w:num w:numId="4" w16cid:durableId="667289854">
    <w:abstractNumId w:val="1"/>
  </w:num>
  <w:num w:numId="5" w16cid:durableId="156501628">
    <w:abstractNumId w:val="10"/>
  </w:num>
  <w:num w:numId="6" w16cid:durableId="521624986">
    <w:abstractNumId w:val="8"/>
  </w:num>
  <w:num w:numId="7" w16cid:durableId="728266874">
    <w:abstractNumId w:val="7"/>
  </w:num>
  <w:num w:numId="8" w16cid:durableId="2013608803">
    <w:abstractNumId w:val="6"/>
  </w:num>
  <w:num w:numId="9" w16cid:durableId="265772337">
    <w:abstractNumId w:val="5"/>
  </w:num>
  <w:num w:numId="10" w16cid:durableId="32048548">
    <w:abstractNumId w:val="9"/>
  </w:num>
  <w:num w:numId="11" w16cid:durableId="1498233170">
    <w:abstractNumId w:val="4"/>
  </w:num>
  <w:num w:numId="12" w16cid:durableId="430007368">
    <w:abstractNumId w:val="3"/>
  </w:num>
  <w:num w:numId="13" w16cid:durableId="1527209624">
    <w:abstractNumId w:val="15"/>
  </w:num>
  <w:num w:numId="14" w16cid:durableId="376051169">
    <w:abstractNumId w:val="12"/>
  </w:num>
  <w:num w:numId="15" w16cid:durableId="1824616159">
    <w:abstractNumId w:val="20"/>
  </w:num>
  <w:num w:numId="16" w16cid:durableId="847673289">
    <w:abstractNumId w:val="17"/>
  </w:num>
  <w:num w:numId="17" w16cid:durableId="117649947">
    <w:abstractNumId w:val="23"/>
  </w:num>
  <w:num w:numId="18" w16cid:durableId="301423772">
    <w:abstractNumId w:val="27"/>
  </w:num>
  <w:num w:numId="19" w16cid:durableId="1845198097">
    <w:abstractNumId w:val="26"/>
  </w:num>
  <w:num w:numId="20" w16cid:durableId="533931664">
    <w:abstractNumId w:val="24"/>
  </w:num>
  <w:num w:numId="21" w16cid:durableId="1499229389">
    <w:abstractNumId w:val="25"/>
  </w:num>
  <w:num w:numId="22" w16cid:durableId="587929519">
    <w:abstractNumId w:val="18"/>
  </w:num>
  <w:num w:numId="23" w16cid:durableId="742265801">
    <w:abstractNumId w:val="19"/>
  </w:num>
  <w:num w:numId="24" w16cid:durableId="328099095">
    <w:abstractNumId w:val="11"/>
  </w:num>
  <w:num w:numId="25" w16cid:durableId="2052414657">
    <w:abstractNumId w:val="14"/>
  </w:num>
  <w:num w:numId="26" w16cid:durableId="35589385">
    <w:abstractNumId w:val="29"/>
  </w:num>
  <w:num w:numId="27" w16cid:durableId="82456119">
    <w:abstractNumId w:val="13"/>
  </w:num>
  <w:num w:numId="28" w16cid:durableId="2444062">
    <w:abstractNumId w:val="22"/>
  </w:num>
  <w:num w:numId="29" w16cid:durableId="1930890630">
    <w:abstractNumId w:val="28"/>
  </w:num>
  <w:num w:numId="30" w16cid:durableId="18609708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08DF"/>
    <w:rsid w:val="00041D8D"/>
    <w:rsid w:val="00046EF2"/>
    <w:rsid w:val="0005185C"/>
    <w:rsid w:val="00056F53"/>
    <w:rsid w:val="00062A45"/>
    <w:rsid w:val="00080CC2"/>
    <w:rsid w:val="000A7C19"/>
    <w:rsid w:val="000D001A"/>
    <w:rsid w:val="000D431D"/>
    <w:rsid w:val="000E6F3C"/>
    <w:rsid w:val="000E7186"/>
    <w:rsid w:val="000F0C8D"/>
    <w:rsid w:val="00104862"/>
    <w:rsid w:val="00110655"/>
    <w:rsid w:val="001109A9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01F"/>
    <w:rsid w:val="001672B9"/>
    <w:rsid w:val="00192F67"/>
    <w:rsid w:val="00193153"/>
    <w:rsid w:val="001A127F"/>
    <w:rsid w:val="001A1B20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4F0E"/>
    <w:rsid w:val="00225CD5"/>
    <w:rsid w:val="00237C46"/>
    <w:rsid w:val="00242242"/>
    <w:rsid w:val="00250EBF"/>
    <w:rsid w:val="00252922"/>
    <w:rsid w:val="002544F9"/>
    <w:rsid w:val="002546B9"/>
    <w:rsid w:val="0025636C"/>
    <w:rsid w:val="00256EDD"/>
    <w:rsid w:val="00263B6B"/>
    <w:rsid w:val="00271212"/>
    <w:rsid w:val="00272719"/>
    <w:rsid w:val="00280D30"/>
    <w:rsid w:val="0028334B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2F4371"/>
    <w:rsid w:val="00313C41"/>
    <w:rsid w:val="00316200"/>
    <w:rsid w:val="00320E45"/>
    <w:rsid w:val="00324710"/>
    <w:rsid w:val="00326349"/>
    <w:rsid w:val="00332270"/>
    <w:rsid w:val="003361C8"/>
    <w:rsid w:val="003371FF"/>
    <w:rsid w:val="003501DF"/>
    <w:rsid w:val="00354046"/>
    <w:rsid w:val="00357780"/>
    <w:rsid w:val="00377E9C"/>
    <w:rsid w:val="00391023"/>
    <w:rsid w:val="00396921"/>
    <w:rsid w:val="003A1679"/>
    <w:rsid w:val="003A17B0"/>
    <w:rsid w:val="003A2E4E"/>
    <w:rsid w:val="003B4765"/>
    <w:rsid w:val="003C35DD"/>
    <w:rsid w:val="003C55E9"/>
    <w:rsid w:val="003C7352"/>
    <w:rsid w:val="003D008A"/>
    <w:rsid w:val="003D47CE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19A1"/>
    <w:rsid w:val="0043288C"/>
    <w:rsid w:val="00437692"/>
    <w:rsid w:val="00441C54"/>
    <w:rsid w:val="00445D55"/>
    <w:rsid w:val="00446977"/>
    <w:rsid w:val="00450385"/>
    <w:rsid w:val="00463C22"/>
    <w:rsid w:val="00473C81"/>
    <w:rsid w:val="00477430"/>
    <w:rsid w:val="00483B79"/>
    <w:rsid w:val="00483DC2"/>
    <w:rsid w:val="004858EC"/>
    <w:rsid w:val="00486A5C"/>
    <w:rsid w:val="00494C63"/>
    <w:rsid w:val="00496642"/>
    <w:rsid w:val="00497B6C"/>
    <w:rsid w:val="004A39B6"/>
    <w:rsid w:val="004A3D23"/>
    <w:rsid w:val="004B4C8C"/>
    <w:rsid w:val="004C5346"/>
    <w:rsid w:val="004C77DB"/>
    <w:rsid w:val="004D0292"/>
    <w:rsid w:val="004D4ACE"/>
    <w:rsid w:val="004E1F10"/>
    <w:rsid w:val="004E2630"/>
    <w:rsid w:val="004E4E5D"/>
    <w:rsid w:val="004E75DE"/>
    <w:rsid w:val="004F2D0B"/>
    <w:rsid w:val="004F4E15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85F33"/>
    <w:rsid w:val="005A4379"/>
    <w:rsid w:val="005A519F"/>
    <w:rsid w:val="005A60B2"/>
    <w:rsid w:val="005A6124"/>
    <w:rsid w:val="005C1382"/>
    <w:rsid w:val="005C6AAB"/>
    <w:rsid w:val="005D1849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67C70"/>
    <w:rsid w:val="00674CAD"/>
    <w:rsid w:val="00680AB6"/>
    <w:rsid w:val="00684F06"/>
    <w:rsid w:val="006A0365"/>
    <w:rsid w:val="006A0B7A"/>
    <w:rsid w:val="006B5F54"/>
    <w:rsid w:val="006B612C"/>
    <w:rsid w:val="006C7810"/>
    <w:rsid w:val="006C7C47"/>
    <w:rsid w:val="006D4F89"/>
    <w:rsid w:val="006D5004"/>
    <w:rsid w:val="006F3A62"/>
    <w:rsid w:val="00702902"/>
    <w:rsid w:val="00702FDA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92DA4"/>
    <w:rsid w:val="007A04A0"/>
    <w:rsid w:val="007B56F6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27FDB"/>
    <w:rsid w:val="00834F4D"/>
    <w:rsid w:val="00856F3A"/>
    <w:rsid w:val="00866A1B"/>
    <w:rsid w:val="00866F63"/>
    <w:rsid w:val="00875115"/>
    <w:rsid w:val="00875D36"/>
    <w:rsid w:val="0088576C"/>
    <w:rsid w:val="00891EE7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47EE4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559C"/>
    <w:rsid w:val="009D6C37"/>
    <w:rsid w:val="009D7016"/>
    <w:rsid w:val="009E7F29"/>
    <w:rsid w:val="009F7604"/>
    <w:rsid w:val="009F798C"/>
    <w:rsid w:val="00A057BF"/>
    <w:rsid w:val="00A060E9"/>
    <w:rsid w:val="00A12030"/>
    <w:rsid w:val="00A12E86"/>
    <w:rsid w:val="00A134F1"/>
    <w:rsid w:val="00A2123B"/>
    <w:rsid w:val="00A241E7"/>
    <w:rsid w:val="00A3018A"/>
    <w:rsid w:val="00A31C05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6CD0"/>
    <w:rsid w:val="00AF7A17"/>
    <w:rsid w:val="00B036F6"/>
    <w:rsid w:val="00B17597"/>
    <w:rsid w:val="00B3051F"/>
    <w:rsid w:val="00B359DE"/>
    <w:rsid w:val="00B37388"/>
    <w:rsid w:val="00B45D89"/>
    <w:rsid w:val="00B52353"/>
    <w:rsid w:val="00B570E5"/>
    <w:rsid w:val="00B5711F"/>
    <w:rsid w:val="00B62629"/>
    <w:rsid w:val="00B72FD1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42402"/>
    <w:rsid w:val="00C45300"/>
    <w:rsid w:val="00C4571C"/>
    <w:rsid w:val="00C50DAA"/>
    <w:rsid w:val="00C56C70"/>
    <w:rsid w:val="00C60943"/>
    <w:rsid w:val="00C61B6E"/>
    <w:rsid w:val="00C64E1D"/>
    <w:rsid w:val="00C70BFA"/>
    <w:rsid w:val="00C7249E"/>
    <w:rsid w:val="00C81F47"/>
    <w:rsid w:val="00C87670"/>
    <w:rsid w:val="00C87F96"/>
    <w:rsid w:val="00C92F5E"/>
    <w:rsid w:val="00C9421A"/>
    <w:rsid w:val="00C949F3"/>
    <w:rsid w:val="00CA2FF9"/>
    <w:rsid w:val="00CA7195"/>
    <w:rsid w:val="00CA72DB"/>
    <w:rsid w:val="00CC5C5D"/>
    <w:rsid w:val="00CD634C"/>
    <w:rsid w:val="00CE09EE"/>
    <w:rsid w:val="00CE60BB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B7D"/>
    <w:rsid w:val="00D419F5"/>
    <w:rsid w:val="00D44A41"/>
    <w:rsid w:val="00D44A70"/>
    <w:rsid w:val="00D54FD7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82A84"/>
    <w:rsid w:val="00E93B4D"/>
    <w:rsid w:val="00E955DC"/>
    <w:rsid w:val="00EE53EA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554A4"/>
    <w:rsid w:val="00F614A1"/>
    <w:rsid w:val="00F714BD"/>
    <w:rsid w:val="00F744FF"/>
    <w:rsid w:val="00F7661A"/>
    <w:rsid w:val="00F83F50"/>
    <w:rsid w:val="00F85A2C"/>
    <w:rsid w:val="00F91C2A"/>
    <w:rsid w:val="00F92F75"/>
    <w:rsid w:val="00F93619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14FE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8007-9605-4DBA-9FF2-A6A31A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1606</Words>
  <Characters>8922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16</cp:revision>
  <dcterms:created xsi:type="dcterms:W3CDTF">2024-06-06T18:59:00Z</dcterms:created>
  <dcterms:modified xsi:type="dcterms:W3CDTF">2024-06-27T01:17:00Z</dcterms:modified>
</cp:coreProperties>
</file>